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6AD91" w14:textId="77777777" w:rsidR="00306111" w:rsidRDefault="00306111" w:rsidP="00306111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rFonts w:eastAsia="SimSun"/>
          <w:i/>
          <w:iCs/>
          <w:color w:val="5B9BD5"/>
          <w:lang w:val="el-GR"/>
        </w:rPr>
      </w:pPr>
      <w:bookmarkStart w:id="0" w:name="_Toc87957829"/>
      <w:r>
        <w:rPr>
          <w:lang w:val="el-GR"/>
        </w:rPr>
        <w:t>ΠΑΡΑΡΤΗΜΑ ΙΙ –  ΠΙΝΑΚΑΣ ΣΥΜΜΟΡΦΩΣΗΣ ΤΕΧΝΙΚΩΝ ΠΡΟΔΙΑΓΡΑΦΩΝ</w:t>
      </w:r>
      <w:bookmarkEnd w:id="0"/>
    </w:p>
    <w:p w14:paraId="3B4D9707" w14:textId="77777777" w:rsidR="00306111" w:rsidRPr="00072671" w:rsidRDefault="00306111" w:rsidP="00306111">
      <w:pPr>
        <w:rPr>
          <w:b/>
          <w:bCs/>
          <w:lang w:val="el-GR" w:bidi="el-GR"/>
        </w:rPr>
      </w:pPr>
      <w:r w:rsidRPr="00072671">
        <w:rPr>
          <w:b/>
          <w:bCs/>
          <w:lang w:val="el-GR" w:bidi="el-GR"/>
        </w:rPr>
        <w:t xml:space="preserve">Πίνακας συμμόρφωσης τεχνικών προδιαγραφών </w:t>
      </w:r>
      <w:proofErr w:type="spellStart"/>
      <w:r w:rsidRPr="00072671">
        <w:rPr>
          <w:b/>
          <w:bCs/>
          <w:lang w:val="el-GR" w:bidi="el-GR"/>
        </w:rPr>
        <w:t>υδρομέτρων</w:t>
      </w:r>
      <w:proofErr w:type="spellEnd"/>
      <w:r w:rsidRPr="00072671">
        <w:rPr>
          <w:b/>
          <w:bCs/>
          <w:lang w:val="el-GR" w:bidi="el-GR"/>
        </w:rPr>
        <w:t xml:space="preserve"> καταναλωτών μικρής διατομής (</w:t>
      </w:r>
      <w:r w:rsidRPr="00072671">
        <w:rPr>
          <w:b/>
          <w:bCs/>
          <w:lang w:val="en-US" w:bidi="el-GR"/>
        </w:rPr>
        <w:t>DN</w:t>
      </w:r>
      <w:r w:rsidRPr="00072671">
        <w:rPr>
          <w:b/>
          <w:bCs/>
          <w:lang w:val="el-GR" w:bidi="el-GR"/>
        </w:rPr>
        <w:t>15-</w:t>
      </w:r>
      <w:r w:rsidRPr="00072671">
        <w:rPr>
          <w:b/>
          <w:bCs/>
          <w:lang w:val="en-US" w:bidi="el-GR"/>
        </w:rPr>
        <w:t>DN</w:t>
      </w:r>
      <w:r w:rsidRPr="00072671">
        <w:rPr>
          <w:b/>
          <w:bCs/>
          <w:lang w:val="el-GR" w:bidi="el-GR"/>
        </w:rPr>
        <w:t>20)</w:t>
      </w:r>
    </w:p>
    <w:tbl>
      <w:tblPr>
        <w:tblW w:w="51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3989"/>
        <w:gridCol w:w="1404"/>
        <w:gridCol w:w="1427"/>
        <w:gridCol w:w="1339"/>
      </w:tblGrid>
      <w:tr w:rsidR="00306111" w:rsidRPr="00072671" w14:paraId="4AA6C53C" w14:textId="77777777" w:rsidTr="00392C46">
        <w:trPr>
          <w:trHeight w:val="898"/>
        </w:trPr>
        <w:tc>
          <w:tcPr>
            <w:tcW w:w="221" w:type="pct"/>
            <w:shd w:val="clear" w:color="auto" w:fill="D9D9D9"/>
            <w:vAlign w:val="center"/>
          </w:tcPr>
          <w:p w14:paraId="2AA7AB0E" w14:textId="77777777" w:rsidR="00306111" w:rsidRPr="00072671" w:rsidRDefault="00306111" w:rsidP="00392C46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</w:rPr>
            </w:pPr>
            <w:r w:rsidRPr="00072671">
              <w:rPr>
                <w:rFonts w:ascii="Calibri" w:hAnsi="Calibri" w:cs="Calibri"/>
                <w:b/>
              </w:rPr>
              <w:t>Α/Α</w:t>
            </w:r>
          </w:p>
        </w:tc>
        <w:tc>
          <w:tcPr>
            <w:tcW w:w="2336" w:type="pct"/>
            <w:shd w:val="clear" w:color="auto" w:fill="D9D9D9"/>
          </w:tcPr>
          <w:p w14:paraId="7D5A04CF" w14:textId="77777777" w:rsidR="00306111" w:rsidRPr="00072671" w:rsidRDefault="00306111" w:rsidP="00392C46">
            <w:pPr>
              <w:pStyle w:val="TableParagraph"/>
              <w:spacing w:before="4"/>
              <w:ind w:left="0"/>
              <w:rPr>
                <w:rFonts w:ascii="Calibri" w:hAnsi="Calibri" w:cs="Calibri"/>
                <w:b/>
              </w:rPr>
            </w:pPr>
          </w:p>
          <w:p w14:paraId="01777968" w14:textId="77777777" w:rsidR="00306111" w:rsidRPr="00072671" w:rsidRDefault="00306111" w:rsidP="00392C46">
            <w:pPr>
              <w:pStyle w:val="TableParagraph"/>
              <w:rPr>
                <w:rFonts w:ascii="Calibri" w:hAnsi="Calibri" w:cs="Calibri"/>
                <w:b/>
              </w:rPr>
            </w:pPr>
            <w:r w:rsidRPr="00072671">
              <w:rPr>
                <w:rFonts w:ascii="Calibri" w:hAnsi="Calibri" w:cs="Calibri"/>
                <w:b/>
              </w:rPr>
              <w:t>ΑΠΑΙΤΗΣΗ</w:t>
            </w:r>
          </w:p>
        </w:tc>
        <w:tc>
          <w:tcPr>
            <w:tcW w:w="822" w:type="pct"/>
            <w:shd w:val="clear" w:color="auto" w:fill="D9D9D9"/>
            <w:vAlign w:val="center"/>
          </w:tcPr>
          <w:p w14:paraId="5F79362A" w14:textId="77777777" w:rsidR="00306111" w:rsidRPr="00072671" w:rsidRDefault="00306111" w:rsidP="00392C46">
            <w:pPr>
              <w:pStyle w:val="TableParagraph"/>
              <w:ind w:left="95" w:right="86"/>
              <w:jc w:val="center"/>
              <w:rPr>
                <w:rFonts w:ascii="Calibri" w:hAnsi="Calibri" w:cs="Calibri"/>
                <w:b/>
              </w:rPr>
            </w:pPr>
            <w:r w:rsidRPr="00072671">
              <w:rPr>
                <w:rFonts w:ascii="Calibri" w:hAnsi="Calibri" w:cs="Calibri"/>
                <w:b/>
              </w:rPr>
              <w:t>ΠΕΡΙΓΡΑΦΗ</w:t>
            </w:r>
          </w:p>
        </w:tc>
        <w:tc>
          <w:tcPr>
            <w:tcW w:w="836" w:type="pct"/>
            <w:shd w:val="clear" w:color="auto" w:fill="D9D9D9"/>
          </w:tcPr>
          <w:p w14:paraId="481FC99E" w14:textId="77777777" w:rsidR="00306111" w:rsidRPr="00072671" w:rsidRDefault="00306111" w:rsidP="00392C46">
            <w:pPr>
              <w:pStyle w:val="TableParagraph"/>
              <w:spacing w:before="4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068687F8" w14:textId="77777777" w:rsidR="00306111" w:rsidRPr="00072671" w:rsidRDefault="00306111" w:rsidP="00392C46">
            <w:pPr>
              <w:pStyle w:val="TableParagraph"/>
              <w:spacing w:before="4"/>
              <w:ind w:left="0"/>
              <w:jc w:val="center"/>
              <w:rPr>
                <w:rFonts w:ascii="Calibri" w:hAnsi="Calibri" w:cs="Calibri"/>
                <w:b/>
              </w:rPr>
            </w:pPr>
            <w:r w:rsidRPr="00072671">
              <w:rPr>
                <w:rFonts w:ascii="Calibri" w:hAnsi="Calibri" w:cs="Calibri"/>
                <w:b/>
              </w:rPr>
              <w:t>ΑΠΑΝΤΗΣΗ</w:t>
            </w:r>
          </w:p>
        </w:tc>
        <w:tc>
          <w:tcPr>
            <w:tcW w:w="784" w:type="pct"/>
            <w:shd w:val="clear" w:color="auto" w:fill="D9D9D9"/>
          </w:tcPr>
          <w:p w14:paraId="721AF933" w14:textId="77777777" w:rsidR="00306111" w:rsidRPr="00072671" w:rsidRDefault="00306111" w:rsidP="00392C46">
            <w:pPr>
              <w:pStyle w:val="TableParagraph"/>
              <w:spacing w:before="4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0FD71E01" w14:textId="77777777" w:rsidR="00306111" w:rsidRPr="00072671" w:rsidRDefault="00306111" w:rsidP="00392C46">
            <w:pPr>
              <w:pStyle w:val="TableParagraph"/>
              <w:spacing w:before="4"/>
              <w:ind w:left="0"/>
              <w:jc w:val="center"/>
              <w:rPr>
                <w:rFonts w:ascii="Calibri" w:hAnsi="Calibri" w:cs="Calibri"/>
                <w:b/>
              </w:rPr>
            </w:pPr>
            <w:r w:rsidRPr="00072671">
              <w:rPr>
                <w:rFonts w:ascii="Calibri" w:hAnsi="Calibri" w:cs="Calibri"/>
                <w:b/>
              </w:rPr>
              <w:t>ΠΑΡΑΠΟΜΠΗ</w:t>
            </w:r>
          </w:p>
        </w:tc>
      </w:tr>
      <w:tr w:rsidR="00306111" w:rsidRPr="00072671" w14:paraId="11CFCF92" w14:textId="77777777" w:rsidTr="00392C46">
        <w:trPr>
          <w:trHeight w:val="718"/>
        </w:trPr>
        <w:tc>
          <w:tcPr>
            <w:tcW w:w="221" w:type="pct"/>
            <w:vAlign w:val="center"/>
          </w:tcPr>
          <w:p w14:paraId="7AE96376" w14:textId="77777777" w:rsidR="00306111" w:rsidRPr="00072671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1</w:t>
            </w:r>
          </w:p>
        </w:tc>
        <w:tc>
          <w:tcPr>
            <w:tcW w:w="2336" w:type="pct"/>
          </w:tcPr>
          <w:p w14:paraId="6699AFCF" w14:textId="77777777" w:rsidR="00306111" w:rsidRPr="00072671" w:rsidRDefault="00306111" w:rsidP="00392C46">
            <w:pPr>
              <w:pStyle w:val="TableParagraph"/>
              <w:spacing w:line="274" w:lineRule="exact"/>
              <w:rPr>
                <w:rFonts w:ascii="Calibri" w:hAnsi="Calibri" w:cs="Calibri"/>
              </w:rPr>
            </w:pPr>
            <w:proofErr w:type="spellStart"/>
            <w:r w:rsidRPr="00072671">
              <w:rPr>
                <w:rFonts w:ascii="Calibri" w:hAnsi="Calibri" w:cs="Calibri"/>
              </w:rPr>
              <w:t>Υδρόμετρο</w:t>
            </w:r>
            <w:proofErr w:type="spellEnd"/>
            <w:r w:rsidRPr="00072671">
              <w:rPr>
                <w:rFonts w:ascii="Calibri" w:hAnsi="Calibri" w:cs="Calibri"/>
              </w:rPr>
              <w:t xml:space="preserve"> κατάλληλο για τοποθέτηση σε δίκτυο διανομής και παροχής πόσιμου νερού</w:t>
            </w:r>
          </w:p>
        </w:tc>
        <w:tc>
          <w:tcPr>
            <w:tcW w:w="822" w:type="pct"/>
            <w:vAlign w:val="center"/>
          </w:tcPr>
          <w:p w14:paraId="30FA817A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1545E0AB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34C8AE34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3D30E762" w14:textId="77777777" w:rsidTr="00392C46">
        <w:trPr>
          <w:trHeight w:val="641"/>
        </w:trPr>
        <w:tc>
          <w:tcPr>
            <w:tcW w:w="221" w:type="pct"/>
            <w:vAlign w:val="center"/>
          </w:tcPr>
          <w:p w14:paraId="6C5ABCDF" w14:textId="77777777" w:rsidR="00306111" w:rsidRPr="00072671" w:rsidRDefault="00306111" w:rsidP="00392C46">
            <w:pPr>
              <w:pStyle w:val="TableParagraph"/>
              <w:spacing w:before="138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2</w:t>
            </w:r>
          </w:p>
        </w:tc>
        <w:tc>
          <w:tcPr>
            <w:tcW w:w="2336" w:type="pct"/>
          </w:tcPr>
          <w:p w14:paraId="700CB6FD" w14:textId="77777777" w:rsidR="00306111" w:rsidRPr="00072671" w:rsidRDefault="00306111" w:rsidP="00392C46">
            <w:pPr>
              <w:pStyle w:val="TableParagraph"/>
              <w:spacing w:before="138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Υλικό κατασκευής </w:t>
            </w:r>
            <w:proofErr w:type="spellStart"/>
            <w:r w:rsidRPr="00072671">
              <w:rPr>
                <w:rFonts w:ascii="Calibri" w:hAnsi="Calibri" w:cs="Calibri"/>
              </w:rPr>
              <w:t>υδρομέτρου</w:t>
            </w:r>
            <w:proofErr w:type="spellEnd"/>
          </w:p>
        </w:tc>
        <w:tc>
          <w:tcPr>
            <w:tcW w:w="822" w:type="pct"/>
            <w:vAlign w:val="center"/>
          </w:tcPr>
          <w:p w14:paraId="32D4EB0B" w14:textId="77777777" w:rsidR="00306111" w:rsidRPr="00072671" w:rsidRDefault="00306111" w:rsidP="00392C46">
            <w:pPr>
              <w:pStyle w:val="TableParagraph"/>
              <w:spacing w:before="138"/>
              <w:ind w:left="95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Κράμα ορείχαλκου</w:t>
            </w:r>
          </w:p>
        </w:tc>
        <w:tc>
          <w:tcPr>
            <w:tcW w:w="836" w:type="pct"/>
          </w:tcPr>
          <w:p w14:paraId="2D49C476" w14:textId="77777777" w:rsidR="00306111" w:rsidRPr="00072671" w:rsidRDefault="00306111" w:rsidP="00392C46">
            <w:pPr>
              <w:pStyle w:val="TableParagraph"/>
              <w:spacing w:before="138"/>
              <w:ind w:left="95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0202B6F1" w14:textId="77777777" w:rsidR="00306111" w:rsidRPr="00072671" w:rsidRDefault="00306111" w:rsidP="00392C46">
            <w:pPr>
              <w:pStyle w:val="TableParagraph"/>
              <w:spacing w:before="138"/>
              <w:ind w:left="95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1310C689" w14:textId="77777777" w:rsidTr="00392C46">
        <w:trPr>
          <w:trHeight w:val="717"/>
        </w:trPr>
        <w:tc>
          <w:tcPr>
            <w:tcW w:w="221" w:type="pct"/>
            <w:vAlign w:val="center"/>
          </w:tcPr>
          <w:p w14:paraId="18297E69" w14:textId="77777777" w:rsidR="00306111" w:rsidRPr="00072671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3</w:t>
            </w:r>
          </w:p>
        </w:tc>
        <w:tc>
          <w:tcPr>
            <w:tcW w:w="2336" w:type="pct"/>
          </w:tcPr>
          <w:p w14:paraId="0AE34A87" w14:textId="77777777" w:rsidR="00306111" w:rsidRPr="00072671" w:rsidRDefault="00306111" w:rsidP="00392C46">
            <w:pPr>
              <w:pStyle w:val="aff3"/>
              <w:ind w:firstLine="147"/>
              <w:rPr>
                <w:szCs w:val="22"/>
                <w:lang w:val="el-GR"/>
              </w:rPr>
            </w:pPr>
            <w:r w:rsidRPr="00072671">
              <w:rPr>
                <w:szCs w:val="22"/>
                <w:lang w:val="el-GR" w:eastAsia="el-GR" w:bidi="el-GR"/>
              </w:rPr>
              <w:t>Πλήρωση των ορειχάλκινων τμημάτων με ξένη ύλη ή κόλληση απαγορεύεται</w:t>
            </w:r>
          </w:p>
        </w:tc>
        <w:tc>
          <w:tcPr>
            <w:tcW w:w="822" w:type="pct"/>
            <w:vAlign w:val="center"/>
          </w:tcPr>
          <w:p w14:paraId="4CAEE25A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6C2E7135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4CB9E847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332FD6DE" w14:textId="77777777" w:rsidTr="00392C46">
        <w:trPr>
          <w:trHeight w:val="934"/>
        </w:trPr>
        <w:tc>
          <w:tcPr>
            <w:tcW w:w="221" w:type="pct"/>
            <w:vAlign w:val="center"/>
          </w:tcPr>
          <w:p w14:paraId="059D27FA" w14:textId="77777777" w:rsidR="00306111" w:rsidRPr="00072671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4</w:t>
            </w:r>
          </w:p>
        </w:tc>
        <w:tc>
          <w:tcPr>
            <w:tcW w:w="2336" w:type="pct"/>
          </w:tcPr>
          <w:p w14:paraId="791349C1" w14:textId="77777777" w:rsidR="00306111" w:rsidRPr="00072671" w:rsidRDefault="00306111" w:rsidP="00392C46">
            <w:pPr>
              <w:pStyle w:val="TableParagraph"/>
              <w:spacing w:line="274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Στο σώμα να υπάρχει σήμανση κατεύθυνσης της ροής με ανάγλυφο βέλος επαρκούς μεγέθους</w:t>
            </w:r>
          </w:p>
        </w:tc>
        <w:tc>
          <w:tcPr>
            <w:tcW w:w="822" w:type="pct"/>
            <w:vAlign w:val="center"/>
          </w:tcPr>
          <w:p w14:paraId="74016A32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7553EE61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2FED06EF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09EC2D04" w14:textId="77777777" w:rsidTr="00392C46">
        <w:trPr>
          <w:trHeight w:val="717"/>
        </w:trPr>
        <w:tc>
          <w:tcPr>
            <w:tcW w:w="221" w:type="pct"/>
            <w:vAlign w:val="center"/>
          </w:tcPr>
          <w:p w14:paraId="4D52C688" w14:textId="77777777" w:rsidR="00306111" w:rsidRPr="00072671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5</w:t>
            </w:r>
          </w:p>
        </w:tc>
        <w:tc>
          <w:tcPr>
            <w:tcW w:w="2336" w:type="pct"/>
            <w:vAlign w:val="center"/>
          </w:tcPr>
          <w:p w14:paraId="7B973EF9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Τα </w:t>
            </w:r>
            <w:proofErr w:type="spellStart"/>
            <w:r w:rsidRPr="00072671">
              <w:rPr>
                <w:rFonts w:ascii="Calibri" w:hAnsi="Calibri" w:cs="Calibri"/>
              </w:rPr>
              <w:t>υδρόμετρα</w:t>
            </w:r>
            <w:proofErr w:type="spellEnd"/>
            <w:r w:rsidRPr="00072671">
              <w:rPr>
                <w:rFonts w:ascii="Calibri" w:hAnsi="Calibri" w:cs="Calibri"/>
              </w:rPr>
              <w:t xml:space="preserve"> θα συνοδεύονται από πλαστικά πώματα για την προστασία των σπειρωμάτων</w:t>
            </w:r>
          </w:p>
        </w:tc>
        <w:tc>
          <w:tcPr>
            <w:tcW w:w="822" w:type="pct"/>
            <w:vAlign w:val="center"/>
          </w:tcPr>
          <w:p w14:paraId="7457C20D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65BC66A1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07BA1CB6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436C8361" w14:textId="77777777" w:rsidTr="00392C46">
        <w:trPr>
          <w:trHeight w:val="543"/>
        </w:trPr>
        <w:tc>
          <w:tcPr>
            <w:tcW w:w="221" w:type="pct"/>
            <w:vAlign w:val="center"/>
          </w:tcPr>
          <w:p w14:paraId="44879D16" w14:textId="77777777" w:rsidR="00306111" w:rsidRPr="00072671" w:rsidRDefault="00306111" w:rsidP="00392C46">
            <w:pPr>
              <w:pStyle w:val="TableParagraph"/>
              <w:spacing w:before="89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6</w:t>
            </w:r>
          </w:p>
        </w:tc>
        <w:tc>
          <w:tcPr>
            <w:tcW w:w="2336" w:type="pct"/>
            <w:vAlign w:val="center"/>
          </w:tcPr>
          <w:p w14:paraId="21A23C65" w14:textId="77777777" w:rsidR="00306111" w:rsidRPr="00072671" w:rsidRDefault="00306111" w:rsidP="00392C46">
            <w:pPr>
              <w:pStyle w:val="TableParagraph"/>
              <w:spacing w:before="89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Βαθμός προστασίας </w:t>
            </w:r>
            <w:proofErr w:type="spellStart"/>
            <w:r w:rsidRPr="00072671">
              <w:rPr>
                <w:rFonts w:ascii="Calibri" w:hAnsi="Calibri" w:cs="Calibri"/>
              </w:rPr>
              <w:t>υδρομέτρου</w:t>
            </w:r>
            <w:proofErr w:type="spellEnd"/>
            <w:r w:rsidRPr="00072671">
              <w:rPr>
                <w:rFonts w:ascii="Calibri" w:hAnsi="Calibri" w:cs="Calibri"/>
              </w:rPr>
              <w:t xml:space="preserve"> (κατ’ ελάχιστον)</w:t>
            </w:r>
          </w:p>
        </w:tc>
        <w:tc>
          <w:tcPr>
            <w:tcW w:w="822" w:type="pct"/>
            <w:vAlign w:val="center"/>
          </w:tcPr>
          <w:p w14:paraId="67F3BBA4" w14:textId="77777777" w:rsidR="00306111" w:rsidRPr="00072671" w:rsidRDefault="00306111" w:rsidP="00392C46">
            <w:pPr>
              <w:pStyle w:val="TableParagraph"/>
              <w:spacing w:before="89"/>
              <w:ind w:left="94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IP68</w:t>
            </w:r>
          </w:p>
        </w:tc>
        <w:tc>
          <w:tcPr>
            <w:tcW w:w="836" w:type="pct"/>
          </w:tcPr>
          <w:p w14:paraId="0C727153" w14:textId="77777777" w:rsidR="00306111" w:rsidRPr="00072671" w:rsidRDefault="00306111" w:rsidP="00392C46">
            <w:pPr>
              <w:pStyle w:val="TableParagraph"/>
              <w:spacing w:before="89"/>
              <w:ind w:left="94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1D724277" w14:textId="77777777" w:rsidR="00306111" w:rsidRPr="00072671" w:rsidRDefault="00306111" w:rsidP="00392C46">
            <w:pPr>
              <w:pStyle w:val="TableParagraph"/>
              <w:spacing w:before="89"/>
              <w:ind w:left="94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63629D4F" w14:textId="77777777" w:rsidTr="00392C46">
        <w:trPr>
          <w:trHeight w:val="568"/>
        </w:trPr>
        <w:tc>
          <w:tcPr>
            <w:tcW w:w="221" w:type="pct"/>
            <w:vAlign w:val="center"/>
          </w:tcPr>
          <w:p w14:paraId="34F90A43" w14:textId="77777777" w:rsidR="00306111" w:rsidRPr="00072671" w:rsidRDefault="00306111" w:rsidP="00392C46">
            <w:pPr>
              <w:pStyle w:val="TableParagraph"/>
              <w:spacing w:before="101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7</w:t>
            </w:r>
          </w:p>
        </w:tc>
        <w:tc>
          <w:tcPr>
            <w:tcW w:w="2336" w:type="pct"/>
            <w:vAlign w:val="center"/>
          </w:tcPr>
          <w:p w14:paraId="510B8701" w14:textId="77777777" w:rsidR="00306111" w:rsidRPr="00072671" w:rsidRDefault="00306111" w:rsidP="00392C46">
            <w:pPr>
              <w:pStyle w:val="TableParagraph"/>
              <w:spacing w:before="101"/>
              <w:rPr>
                <w:rFonts w:ascii="Calibri" w:hAnsi="Calibri" w:cs="Calibri"/>
                <w:lang w:val="en-US"/>
              </w:rPr>
            </w:pPr>
            <w:proofErr w:type="spellStart"/>
            <w:r w:rsidRPr="00072671">
              <w:rPr>
                <w:rFonts w:ascii="Calibri" w:hAnsi="Calibri" w:cs="Calibri"/>
              </w:rPr>
              <w:t>Υδρόμετρα</w:t>
            </w:r>
            <w:proofErr w:type="spellEnd"/>
            <w:r w:rsidRPr="00072671">
              <w:rPr>
                <w:rFonts w:ascii="Calibri" w:hAnsi="Calibri" w:cs="Calibri"/>
              </w:rPr>
              <w:t xml:space="preserve"> ογκομετρικά </w:t>
            </w:r>
          </w:p>
        </w:tc>
        <w:tc>
          <w:tcPr>
            <w:tcW w:w="822" w:type="pct"/>
            <w:vAlign w:val="center"/>
          </w:tcPr>
          <w:p w14:paraId="424702F6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394969CA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506C3CBA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4308569B" w14:textId="77777777" w:rsidTr="00392C46">
        <w:trPr>
          <w:trHeight w:val="568"/>
        </w:trPr>
        <w:tc>
          <w:tcPr>
            <w:tcW w:w="221" w:type="pct"/>
            <w:vAlign w:val="center"/>
          </w:tcPr>
          <w:p w14:paraId="5939D58F" w14:textId="77777777" w:rsidR="00306111" w:rsidRPr="00072671" w:rsidRDefault="00306111" w:rsidP="00392C46">
            <w:pPr>
              <w:pStyle w:val="TableParagraph"/>
              <w:spacing w:before="101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8</w:t>
            </w:r>
          </w:p>
        </w:tc>
        <w:tc>
          <w:tcPr>
            <w:tcW w:w="2336" w:type="pct"/>
          </w:tcPr>
          <w:p w14:paraId="1AC2C470" w14:textId="77777777" w:rsidR="00306111" w:rsidRPr="00072671" w:rsidRDefault="00306111" w:rsidP="00392C46">
            <w:pPr>
              <w:pStyle w:val="af8"/>
              <w:spacing w:line="360" w:lineRule="auto"/>
              <w:rPr>
                <w:szCs w:val="22"/>
                <w:lang w:val="el-GR" w:eastAsia="el-GR" w:bidi="el-GR"/>
              </w:rPr>
            </w:pPr>
            <w:r w:rsidRPr="00072671">
              <w:rPr>
                <w:szCs w:val="22"/>
                <w:lang w:val="el-GR" w:eastAsia="el-GR" w:bidi="el-GR"/>
              </w:rPr>
              <w:t xml:space="preserve">Τα </w:t>
            </w:r>
            <w:proofErr w:type="spellStart"/>
            <w:r w:rsidRPr="00072671">
              <w:rPr>
                <w:szCs w:val="22"/>
                <w:lang w:val="el-GR" w:eastAsia="el-GR" w:bidi="el-GR"/>
              </w:rPr>
              <w:t>υδρόμετρα</w:t>
            </w:r>
            <w:proofErr w:type="spellEnd"/>
            <w:r w:rsidRPr="00072671">
              <w:rPr>
                <w:szCs w:val="22"/>
                <w:lang w:val="el-GR" w:eastAsia="el-GR" w:bidi="el-GR"/>
              </w:rPr>
              <w:t xml:space="preserve"> διαθέτουν έξοδο για τα παρακάτω σήματα :</w:t>
            </w:r>
          </w:p>
          <w:p w14:paraId="3CF6CF55" w14:textId="77777777" w:rsidR="00306111" w:rsidRPr="00072671" w:rsidRDefault="00306111" w:rsidP="00392C46">
            <w:pPr>
              <w:pStyle w:val="aff3"/>
              <w:numPr>
                <w:ilvl w:val="0"/>
                <w:numId w:val="18"/>
              </w:numPr>
              <w:spacing w:line="360" w:lineRule="auto"/>
              <w:ind w:left="440" w:hanging="284"/>
              <w:rPr>
                <w:szCs w:val="22"/>
                <w:lang w:val="el-GR" w:eastAsia="el-GR" w:bidi="el-GR"/>
              </w:rPr>
            </w:pPr>
            <w:r w:rsidRPr="00072671">
              <w:rPr>
                <w:szCs w:val="22"/>
                <w:lang w:val="el-GR" w:eastAsia="el-GR" w:bidi="el-GR"/>
              </w:rPr>
              <w:t>Ανίχνευση κοψίματος  καλωδίου δεδομένων</w:t>
            </w:r>
          </w:p>
          <w:p w14:paraId="637CD721" w14:textId="77777777" w:rsidR="00306111" w:rsidRPr="00072671" w:rsidRDefault="00306111" w:rsidP="00392C46">
            <w:pPr>
              <w:pStyle w:val="aff3"/>
              <w:numPr>
                <w:ilvl w:val="0"/>
                <w:numId w:val="18"/>
              </w:numPr>
              <w:spacing w:line="360" w:lineRule="auto"/>
              <w:ind w:left="440" w:hanging="284"/>
              <w:rPr>
                <w:szCs w:val="22"/>
                <w:lang w:val="el-GR" w:eastAsia="el-GR" w:bidi="el-GR"/>
              </w:rPr>
            </w:pPr>
            <w:r w:rsidRPr="00072671">
              <w:rPr>
                <w:szCs w:val="22"/>
                <w:lang w:val="el-GR" w:eastAsia="el-GR" w:bidi="el-GR"/>
              </w:rPr>
              <w:t>Ανίχνευση παραβίασης (απομάκρυνση του αισθητήρα παλμών)</w:t>
            </w:r>
          </w:p>
          <w:p w14:paraId="4755F25E" w14:textId="77777777" w:rsidR="00306111" w:rsidRPr="00072671" w:rsidRDefault="00306111" w:rsidP="00392C46">
            <w:pPr>
              <w:pStyle w:val="aff3"/>
              <w:numPr>
                <w:ilvl w:val="0"/>
                <w:numId w:val="18"/>
              </w:numPr>
              <w:spacing w:line="360" w:lineRule="auto"/>
              <w:ind w:left="440" w:hanging="284"/>
              <w:rPr>
                <w:szCs w:val="22"/>
                <w:lang w:val="el-GR" w:eastAsia="el-GR" w:bidi="el-GR"/>
              </w:rPr>
            </w:pPr>
            <w:r w:rsidRPr="00072671">
              <w:rPr>
                <w:szCs w:val="22"/>
                <w:lang w:val="el-GR" w:eastAsia="el-GR" w:bidi="el-GR"/>
              </w:rPr>
              <w:t>Κατεύθυνση ροής</w:t>
            </w:r>
          </w:p>
          <w:p w14:paraId="473FD0C5" w14:textId="77777777" w:rsidR="00306111" w:rsidRPr="00072671" w:rsidRDefault="00306111" w:rsidP="00392C46">
            <w:pPr>
              <w:pStyle w:val="aff3"/>
              <w:numPr>
                <w:ilvl w:val="0"/>
                <w:numId w:val="18"/>
              </w:numPr>
              <w:spacing w:line="360" w:lineRule="auto"/>
              <w:ind w:left="440" w:hanging="284"/>
              <w:rPr>
                <w:szCs w:val="22"/>
              </w:rPr>
            </w:pPr>
            <w:r w:rsidRPr="00072671">
              <w:rPr>
                <w:szCs w:val="22"/>
                <w:lang w:val="el-GR" w:eastAsia="el-GR" w:bidi="el-GR"/>
              </w:rPr>
              <w:t>Γαλβανικά απομονωμένη έξοδος</w:t>
            </w:r>
          </w:p>
        </w:tc>
        <w:tc>
          <w:tcPr>
            <w:tcW w:w="822" w:type="pct"/>
            <w:vAlign w:val="center"/>
          </w:tcPr>
          <w:p w14:paraId="7639007C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03D49CF9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0E969CC1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3B6A70B3" w14:textId="77777777" w:rsidTr="00392C46">
        <w:trPr>
          <w:trHeight w:val="568"/>
        </w:trPr>
        <w:tc>
          <w:tcPr>
            <w:tcW w:w="221" w:type="pct"/>
            <w:vAlign w:val="center"/>
          </w:tcPr>
          <w:p w14:paraId="31EF3E85" w14:textId="77777777" w:rsidR="00306111" w:rsidRPr="00072671" w:rsidRDefault="00306111" w:rsidP="00392C46">
            <w:pPr>
              <w:pStyle w:val="TableParagraph"/>
              <w:spacing w:before="101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9</w:t>
            </w:r>
          </w:p>
        </w:tc>
        <w:tc>
          <w:tcPr>
            <w:tcW w:w="2336" w:type="pct"/>
          </w:tcPr>
          <w:p w14:paraId="423E2F5C" w14:textId="77777777" w:rsidR="00306111" w:rsidRPr="00072671" w:rsidRDefault="00306111" w:rsidP="00392C46">
            <w:pPr>
              <w:pStyle w:val="TableParagraph"/>
              <w:spacing w:before="101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 καταγράφουν την ποσότητα νερού με ανάστροφη ροή και να την αποστέλλουν</w:t>
            </w:r>
          </w:p>
        </w:tc>
        <w:tc>
          <w:tcPr>
            <w:tcW w:w="822" w:type="pct"/>
            <w:vAlign w:val="center"/>
          </w:tcPr>
          <w:p w14:paraId="66ABBB5B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653F7137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4DE73F0B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434FCBDE" w14:textId="77777777" w:rsidTr="00392C46">
        <w:trPr>
          <w:trHeight w:val="568"/>
        </w:trPr>
        <w:tc>
          <w:tcPr>
            <w:tcW w:w="221" w:type="pct"/>
            <w:vAlign w:val="center"/>
          </w:tcPr>
          <w:p w14:paraId="7D72457C" w14:textId="77777777" w:rsidR="00306111" w:rsidRPr="00072671" w:rsidRDefault="00306111" w:rsidP="00392C46">
            <w:pPr>
              <w:pStyle w:val="TableParagraph"/>
              <w:spacing w:before="101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10</w:t>
            </w:r>
          </w:p>
        </w:tc>
        <w:tc>
          <w:tcPr>
            <w:tcW w:w="2336" w:type="pct"/>
          </w:tcPr>
          <w:p w14:paraId="23E0AAAC" w14:textId="77777777" w:rsidR="00306111" w:rsidRPr="00072671" w:rsidRDefault="00306111" w:rsidP="00392C46">
            <w:pPr>
              <w:pStyle w:val="TableParagraph"/>
              <w:spacing w:before="101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Το φίλτρο φερτών υλικών να βρίσκεται στο θάλαμο μέτρησης και όχι στην είσοδο του </w:t>
            </w:r>
            <w:proofErr w:type="spellStart"/>
            <w:r w:rsidRPr="00072671">
              <w:rPr>
                <w:rFonts w:ascii="Calibri" w:hAnsi="Calibri" w:cs="Calibri"/>
              </w:rPr>
              <w:t>υδρομέτρου</w:t>
            </w:r>
            <w:proofErr w:type="spellEnd"/>
          </w:p>
        </w:tc>
        <w:tc>
          <w:tcPr>
            <w:tcW w:w="822" w:type="pct"/>
            <w:vAlign w:val="center"/>
          </w:tcPr>
          <w:p w14:paraId="7D004F70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0FF47C6B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3155CABF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2E42B13F" w14:textId="77777777" w:rsidTr="00392C46">
        <w:trPr>
          <w:trHeight w:val="568"/>
        </w:trPr>
        <w:tc>
          <w:tcPr>
            <w:tcW w:w="221" w:type="pct"/>
            <w:vAlign w:val="center"/>
          </w:tcPr>
          <w:p w14:paraId="674CCC40" w14:textId="77777777" w:rsidR="00306111" w:rsidRPr="00072671" w:rsidRDefault="00306111" w:rsidP="00392C46">
            <w:pPr>
              <w:pStyle w:val="TableParagraph"/>
              <w:spacing w:before="101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11</w:t>
            </w:r>
          </w:p>
        </w:tc>
        <w:tc>
          <w:tcPr>
            <w:tcW w:w="2336" w:type="pct"/>
          </w:tcPr>
          <w:p w14:paraId="0844B3D5" w14:textId="77777777" w:rsidR="00306111" w:rsidRPr="00072671" w:rsidRDefault="00306111" w:rsidP="00392C46">
            <w:pPr>
              <w:pStyle w:val="TableParagraph"/>
              <w:spacing w:before="101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 έχουν δυνατότητα εγκατάστασης βαλβίδας αντεπιστροφής στο σωλήνα εισόδου του νερού</w:t>
            </w:r>
          </w:p>
        </w:tc>
        <w:tc>
          <w:tcPr>
            <w:tcW w:w="822" w:type="pct"/>
            <w:vAlign w:val="center"/>
          </w:tcPr>
          <w:p w14:paraId="4EB39A2A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5B2E2867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14D0EDE2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3408CCD2" w14:textId="77777777" w:rsidTr="00392C46">
        <w:trPr>
          <w:trHeight w:val="568"/>
        </w:trPr>
        <w:tc>
          <w:tcPr>
            <w:tcW w:w="221" w:type="pct"/>
            <w:vAlign w:val="center"/>
          </w:tcPr>
          <w:p w14:paraId="4F9695ED" w14:textId="77777777" w:rsidR="00306111" w:rsidRPr="00072671" w:rsidRDefault="00306111" w:rsidP="00392C46">
            <w:pPr>
              <w:pStyle w:val="TableParagraph"/>
              <w:spacing w:before="101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lastRenderedPageBreak/>
              <w:t>12</w:t>
            </w:r>
          </w:p>
        </w:tc>
        <w:tc>
          <w:tcPr>
            <w:tcW w:w="2336" w:type="pct"/>
          </w:tcPr>
          <w:p w14:paraId="5F028F58" w14:textId="77777777" w:rsidR="00306111" w:rsidRPr="00072671" w:rsidRDefault="00306111" w:rsidP="00392C46">
            <w:pPr>
              <w:tabs>
                <w:tab w:val="left" w:pos="1467"/>
              </w:tabs>
              <w:spacing w:before="40" w:line="276" w:lineRule="auto"/>
              <w:rPr>
                <w:szCs w:val="22"/>
                <w:lang w:val="el-GR"/>
              </w:rPr>
            </w:pPr>
            <w:r w:rsidRPr="00072671">
              <w:rPr>
                <w:szCs w:val="22"/>
                <w:lang w:val="el-GR"/>
              </w:rPr>
              <w:t xml:space="preserve">Το </w:t>
            </w:r>
            <w:proofErr w:type="spellStart"/>
            <w:r w:rsidRPr="00072671">
              <w:rPr>
                <w:szCs w:val="22"/>
                <w:lang w:val="el-GR"/>
              </w:rPr>
              <w:t>υδρόμετρο</w:t>
            </w:r>
            <w:proofErr w:type="spellEnd"/>
            <w:r w:rsidRPr="00072671">
              <w:rPr>
                <w:szCs w:val="22"/>
                <w:lang w:val="el-GR"/>
              </w:rPr>
              <w:t xml:space="preserve"> να μπορεί να  τοποθετηθεί σε οποιαδήποτε θέση (οποιαδήποτε γωνία) χωρίς να υπάρχει αλλαγή των τεχνικών χαρακτηριστικών του</w:t>
            </w:r>
          </w:p>
        </w:tc>
        <w:tc>
          <w:tcPr>
            <w:tcW w:w="822" w:type="pct"/>
            <w:vAlign w:val="center"/>
          </w:tcPr>
          <w:p w14:paraId="0042128B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01CDFD5F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567DD2B2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5CF93FE3" w14:textId="77777777" w:rsidTr="00392C46">
        <w:trPr>
          <w:trHeight w:val="568"/>
        </w:trPr>
        <w:tc>
          <w:tcPr>
            <w:tcW w:w="221" w:type="pct"/>
            <w:vAlign w:val="center"/>
          </w:tcPr>
          <w:p w14:paraId="50A669DB" w14:textId="77777777" w:rsidR="00306111" w:rsidRPr="00072671" w:rsidRDefault="00306111" w:rsidP="00392C46">
            <w:pPr>
              <w:pStyle w:val="TableParagraph"/>
              <w:spacing w:before="101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13</w:t>
            </w:r>
          </w:p>
        </w:tc>
        <w:tc>
          <w:tcPr>
            <w:tcW w:w="2336" w:type="pct"/>
          </w:tcPr>
          <w:p w14:paraId="1B37E109" w14:textId="77777777" w:rsidR="00306111" w:rsidRPr="00072671" w:rsidRDefault="00306111" w:rsidP="00392C46">
            <w:pPr>
              <w:tabs>
                <w:tab w:val="left" w:pos="1467"/>
              </w:tabs>
              <w:spacing w:before="40" w:line="276" w:lineRule="auto"/>
              <w:rPr>
                <w:szCs w:val="22"/>
                <w:lang w:val="el-GR"/>
              </w:rPr>
            </w:pPr>
            <w:r w:rsidRPr="00072671">
              <w:rPr>
                <w:szCs w:val="22"/>
                <w:lang w:val="el-GR"/>
              </w:rPr>
              <w:t>να αποστέλλουν ημερήσια μέτρηση με 24ώρη ανάλυση (24 τιμές κατανάλωσης για κάθε ημέρα μέσα σε ένα πακέτο δεδομένων)</w:t>
            </w:r>
          </w:p>
        </w:tc>
        <w:tc>
          <w:tcPr>
            <w:tcW w:w="822" w:type="pct"/>
            <w:vAlign w:val="center"/>
          </w:tcPr>
          <w:p w14:paraId="49C0CE04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04AC4EB1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61538A9B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02FF79B1" w14:textId="77777777" w:rsidTr="00392C46">
        <w:trPr>
          <w:trHeight w:val="717"/>
        </w:trPr>
        <w:tc>
          <w:tcPr>
            <w:tcW w:w="221" w:type="pct"/>
            <w:vAlign w:val="center"/>
          </w:tcPr>
          <w:p w14:paraId="6114D0AA" w14:textId="77777777" w:rsidR="00306111" w:rsidRPr="00072671" w:rsidRDefault="00306111" w:rsidP="00392C46">
            <w:pPr>
              <w:pStyle w:val="TableParagraph"/>
              <w:spacing w:before="175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14</w:t>
            </w:r>
          </w:p>
        </w:tc>
        <w:tc>
          <w:tcPr>
            <w:tcW w:w="2336" w:type="pct"/>
            <w:vAlign w:val="center"/>
          </w:tcPr>
          <w:p w14:paraId="7695E47E" w14:textId="77777777" w:rsidR="00306111" w:rsidRPr="00072671" w:rsidRDefault="00306111" w:rsidP="00392C46">
            <w:pPr>
              <w:pStyle w:val="TableParagraph"/>
              <w:spacing w:before="175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Έξοδος δεδομένων ροής</w:t>
            </w:r>
          </w:p>
        </w:tc>
        <w:tc>
          <w:tcPr>
            <w:tcW w:w="822" w:type="pct"/>
            <w:vAlign w:val="center"/>
          </w:tcPr>
          <w:p w14:paraId="6F6BB4B3" w14:textId="77777777" w:rsidR="00306111" w:rsidRPr="00072671" w:rsidRDefault="00306111" w:rsidP="00392C46">
            <w:pPr>
              <w:pStyle w:val="TableParagraph"/>
              <w:spacing w:line="273" w:lineRule="exact"/>
              <w:ind w:left="34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Μαγνητικός αισθητήρας με ακρίβεια 1 παλμό ανά λίτρο</w:t>
            </w:r>
          </w:p>
        </w:tc>
        <w:tc>
          <w:tcPr>
            <w:tcW w:w="836" w:type="pct"/>
          </w:tcPr>
          <w:p w14:paraId="12002BD8" w14:textId="77777777" w:rsidR="00306111" w:rsidRPr="00072671" w:rsidRDefault="00306111" w:rsidP="00392C46">
            <w:pPr>
              <w:pStyle w:val="TableParagraph"/>
              <w:spacing w:line="273" w:lineRule="exact"/>
              <w:ind w:left="451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2B9EB7D7" w14:textId="77777777" w:rsidR="00306111" w:rsidRPr="00072671" w:rsidRDefault="00306111" w:rsidP="00392C46">
            <w:pPr>
              <w:pStyle w:val="TableParagraph"/>
              <w:spacing w:line="273" w:lineRule="exact"/>
              <w:ind w:left="451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0FB5B26F" w14:textId="77777777" w:rsidTr="00392C46">
        <w:trPr>
          <w:trHeight w:val="416"/>
        </w:trPr>
        <w:tc>
          <w:tcPr>
            <w:tcW w:w="221" w:type="pct"/>
            <w:vAlign w:val="center"/>
          </w:tcPr>
          <w:p w14:paraId="1DEC32D3" w14:textId="77777777" w:rsidR="00306111" w:rsidRPr="00072671" w:rsidRDefault="00306111" w:rsidP="00392C46">
            <w:pPr>
              <w:pStyle w:val="TableParagraph"/>
              <w:spacing w:before="25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15</w:t>
            </w:r>
          </w:p>
        </w:tc>
        <w:tc>
          <w:tcPr>
            <w:tcW w:w="2336" w:type="pct"/>
          </w:tcPr>
          <w:p w14:paraId="096692FD" w14:textId="77777777" w:rsidR="00306111" w:rsidRPr="00072671" w:rsidRDefault="00306111" w:rsidP="00392C46">
            <w:pPr>
              <w:pStyle w:val="TableParagraph"/>
              <w:spacing w:before="25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Αποστολή δεδομένων μέτρησης ροής</w:t>
            </w:r>
          </w:p>
        </w:tc>
        <w:tc>
          <w:tcPr>
            <w:tcW w:w="822" w:type="pct"/>
            <w:vAlign w:val="center"/>
          </w:tcPr>
          <w:p w14:paraId="3F219F38" w14:textId="77777777" w:rsidR="00306111" w:rsidRPr="00072671" w:rsidRDefault="00306111" w:rsidP="00392C46">
            <w:pPr>
              <w:pStyle w:val="TableParagraph"/>
              <w:spacing w:before="25"/>
              <w:ind w:left="95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ΝΑΙ, ασύρματα</w:t>
            </w:r>
          </w:p>
        </w:tc>
        <w:tc>
          <w:tcPr>
            <w:tcW w:w="836" w:type="pct"/>
          </w:tcPr>
          <w:p w14:paraId="07E600BD" w14:textId="77777777" w:rsidR="00306111" w:rsidRPr="00072671" w:rsidRDefault="00306111" w:rsidP="00392C46">
            <w:pPr>
              <w:pStyle w:val="TableParagraph"/>
              <w:spacing w:before="25"/>
              <w:ind w:left="95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1DB6FA86" w14:textId="77777777" w:rsidR="00306111" w:rsidRPr="00072671" w:rsidRDefault="00306111" w:rsidP="00392C46">
            <w:pPr>
              <w:pStyle w:val="TableParagraph"/>
              <w:spacing w:before="25"/>
              <w:ind w:left="95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7EDAC832" w14:textId="77777777" w:rsidTr="00392C46">
        <w:trPr>
          <w:trHeight w:val="550"/>
        </w:trPr>
        <w:tc>
          <w:tcPr>
            <w:tcW w:w="221" w:type="pct"/>
            <w:vAlign w:val="center"/>
          </w:tcPr>
          <w:p w14:paraId="488B184D" w14:textId="77777777" w:rsidR="00306111" w:rsidRPr="00072671" w:rsidRDefault="00306111" w:rsidP="00392C46">
            <w:pPr>
              <w:pStyle w:val="TableParagraph"/>
              <w:spacing w:before="92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336" w:type="pct"/>
          </w:tcPr>
          <w:p w14:paraId="1B3022DC" w14:textId="77777777" w:rsidR="00306111" w:rsidRPr="00072671" w:rsidRDefault="00306111" w:rsidP="00392C46">
            <w:pPr>
              <w:pStyle w:val="TableParagraph"/>
              <w:spacing w:before="92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Αποστολή στοιχείων για την κατάσταση της μπαταρίας</w:t>
            </w:r>
          </w:p>
        </w:tc>
        <w:tc>
          <w:tcPr>
            <w:tcW w:w="822" w:type="pct"/>
            <w:vAlign w:val="center"/>
          </w:tcPr>
          <w:p w14:paraId="20B60014" w14:textId="77777777" w:rsidR="00306111" w:rsidRPr="00072671" w:rsidRDefault="00306111" w:rsidP="00392C46">
            <w:pPr>
              <w:pStyle w:val="TableParagraph"/>
              <w:spacing w:before="92"/>
              <w:ind w:left="95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ΝΑΙ, ασύρματα</w:t>
            </w:r>
          </w:p>
        </w:tc>
        <w:tc>
          <w:tcPr>
            <w:tcW w:w="836" w:type="pct"/>
          </w:tcPr>
          <w:p w14:paraId="012DD4EA" w14:textId="77777777" w:rsidR="00306111" w:rsidRPr="00072671" w:rsidRDefault="00306111" w:rsidP="00392C46">
            <w:pPr>
              <w:pStyle w:val="TableParagraph"/>
              <w:spacing w:before="92"/>
              <w:ind w:left="95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564DB9B9" w14:textId="77777777" w:rsidR="00306111" w:rsidRPr="00072671" w:rsidRDefault="00306111" w:rsidP="00392C46">
            <w:pPr>
              <w:pStyle w:val="TableParagraph"/>
              <w:spacing w:before="92"/>
              <w:ind w:left="95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11DEA5C9" w14:textId="77777777" w:rsidTr="00392C46">
        <w:trPr>
          <w:trHeight w:val="572"/>
        </w:trPr>
        <w:tc>
          <w:tcPr>
            <w:tcW w:w="221" w:type="pct"/>
            <w:vAlign w:val="center"/>
          </w:tcPr>
          <w:p w14:paraId="2A3F113D" w14:textId="77777777" w:rsidR="00306111" w:rsidRPr="00072671" w:rsidRDefault="00306111" w:rsidP="00392C46">
            <w:pPr>
              <w:pStyle w:val="TableParagraph"/>
              <w:spacing w:before="103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336" w:type="pct"/>
          </w:tcPr>
          <w:p w14:paraId="50851A5D" w14:textId="77777777" w:rsidR="00306111" w:rsidRPr="00072671" w:rsidRDefault="00306111" w:rsidP="00392C46">
            <w:pPr>
              <w:pStyle w:val="TableParagraph"/>
              <w:spacing w:before="103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Ασύρματη λήψη εντολών ελέγχου</w:t>
            </w:r>
          </w:p>
        </w:tc>
        <w:tc>
          <w:tcPr>
            <w:tcW w:w="822" w:type="pct"/>
            <w:vAlign w:val="center"/>
          </w:tcPr>
          <w:p w14:paraId="1D514D62" w14:textId="77777777" w:rsidR="00306111" w:rsidRPr="00072671" w:rsidRDefault="00306111" w:rsidP="00392C46">
            <w:pPr>
              <w:pStyle w:val="TableParagraph"/>
              <w:spacing w:before="103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53127C25" w14:textId="77777777" w:rsidR="00306111" w:rsidRPr="00072671" w:rsidRDefault="00306111" w:rsidP="00392C46">
            <w:pPr>
              <w:pStyle w:val="TableParagraph"/>
              <w:spacing w:before="103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07318597" w14:textId="77777777" w:rsidR="00306111" w:rsidRPr="00072671" w:rsidRDefault="00306111" w:rsidP="00392C46">
            <w:pPr>
              <w:pStyle w:val="TableParagraph"/>
              <w:spacing w:before="103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548E9E58" w14:textId="77777777" w:rsidTr="00392C46">
        <w:trPr>
          <w:trHeight w:val="571"/>
        </w:trPr>
        <w:tc>
          <w:tcPr>
            <w:tcW w:w="221" w:type="pct"/>
            <w:vAlign w:val="center"/>
          </w:tcPr>
          <w:p w14:paraId="258ABEC7" w14:textId="77777777" w:rsidR="00306111" w:rsidRPr="00072671" w:rsidRDefault="00306111" w:rsidP="00392C46">
            <w:pPr>
              <w:pStyle w:val="TableParagraph"/>
              <w:spacing w:before="103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336" w:type="pct"/>
          </w:tcPr>
          <w:p w14:paraId="56C598F4" w14:textId="77777777" w:rsidR="00306111" w:rsidRPr="00072671" w:rsidRDefault="00306111" w:rsidP="00392C46">
            <w:pPr>
              <w:pStyle w:val="TableParagraph"/>
              <w:spacing w:before="103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 διαθέτουν ρολόι πραγματικού χρόνου (RTC)</w:t>
            </w:r>
          </w:p>
        </w:tc>
        <w:tc>
          <w:tcPr>
            <w:tcW w:w="822" w:type="pct"/>
            <w:vAlign w:val="center"/>
          </w:tcPr>
          <w:p w14:paraId="7589BF79" w14:textId="77777777" w:rsidR="00306111" w:rsidRPr="00072671" w:rsidRDefault="00306111" w:rsidP="00392C46">
            <w:pPr>
              <w:pStyle w:val="TableParagraph"/>
              <w:spacing w:before="103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4083884E" w14:textId="77777777" w:rsidR="00306111" w:rsidRPr="00072671" w:rsidRDefault="00306111" w:rsidP="00392C46">
            <w:pPr>
              <w:pStyle w:val="TableParagraph"/>
              <w:spacing w:before="103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11110236" w14:textId="77777777" w:rsidR="00306111" w:rsidRPr="00072671" w:rsidRDefault="00306111" w:rsidP="00392C46">
            <w:pPr>
              <w:pStyle w:val="TableParagraph"/>
              <w:spacing w:before="103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0C48DBCB" w14:textId="77777777" w:rsidTr="00392C46">
        <w:trPr>
          <w:trHeight w:val="978"/>
        </w:trPr>
        <w:tc>
          <w:tcPr>
            <w:tcW w:w="221" w:type="pct"/>
            <w:vAlign w:val="center"/>
          </w:tcPr>
          <w:p w14:paraId="7E5D6FCE" w14:textId="77777777" w:rsidR="00306111" w:rsidRPr="00072671" w:rsidRDefault="00306111" w:rsidP="00392C46">
            <w:pPr>
              <w:pStyle w:val="TableParagraph"/>
              <w:spacing w:before="1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336" w:type="pct"/>
          </w:tcPr>
          <w:p w14:paraId="619729DF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proofErr w:type="spellStart"/>
            <w:r w:rsidRPr="00072671">
              <w:rPr>
                <w:rFonts w:ascii="Calibri" w:hAnsi="Calibri" w:cs="Calibri"/>
              </w:rPr>
              <w:t>Nα</w:t>
            </w:r>
            <w:proofErr w:type="spellEnd"/>
            <w:r w:rsidRPr="00072671">
              <w:rPr>
                <w:rFonts w:ascii="Calibri" w:hAnsi="Calibri" w:cs="Calibri"/>
              </w:rPr>
              <w:t xml:space="preserve"> μπορούν να συγχρονίσουν δυναμικά το εσωτερικό τους ρολόι με την ώρα του Server όποτε αυτό απαιτείται</w:t>
            </w:r>
          </w:p>
        </w:tc>
        <w:tc>
          <w:tcPr>
            <w:tcW w:w="822" w:type="pct"/>
            <w:vAlign w:val="center"/>
          </w:tcPr>
          <w:p w14:paraId="7F2E298C" w14:textId="77777777" w:rsidR="00306111" w:rsidRPr="00072671" w:rsidRDefault="00306111" w:rsidP="00392C46">
            <w:pPr>
              <w:pStyle w:val="TableParagraph"/>
              <w:spacing w:before="175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28FCE263" w14:textId="77777777" w:rsidR="00306111" w:rsidRPr="00072671" w:rsidRDefault="00306111" w:rsidP="00392C46">
            <w:pPr>
              <w:pStyle w:val="TableParagraph"/>
              <w:spacing w:before="175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0885B3A1" w14:textId="77777777" w:rsidR="00306111" w:rsidRPr="00072671" w:rsidRDefault="00306111" w:rsidP="00392C46">
            <w:pPr>
              <w:pStyle w:val="TableParagraph"/>
              <w:spacing w:before="175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1BA8CAD3" w14:textId="77777777" w:rsidTr="00392C46">
        <w:trPr>
          <w:trHeight w:val="1076"/>
        </w:trPr>
        <w:tc>
          <w:tcPr>
            <w:tcW w:w="221" w:type="pct"/>
            <w:vAlign w:val="center"/>
          </w:tcPr>
          <w:p w14:paraId="6224A5FA" w14:textId="77777777" w:rsidR="00306111" w:rsidRPr="00072671" w:rsidRDefault="00306111" w:rsidP="00392C46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336" w:type="pct"/>
          </w:tcPr>
          <w:p w14:paraId="3300609B" w14:textId="77777777" w:rsidR="00306111" w:rsidRPr="00072671" w:rsidRDefault="00306111" w:rsidP="00392C46">
            <w:pPr>
              <w:pStyle w:val="TableParagraph"/>
              <w:spacing w:line="312" w:lineRule="auto"/>
              <w:ind w:right="127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Να μπορούν να ανοίξουν την </w:t>
            </w:r>
            <w:proofErr w:type="spellStart"/>
            <w:r w:rsidRPr="00072671">
              <w:rPr>
                <w:rFonts w:ascii="Calibri" w:hAnsi="Calibri" w:cs="Calibri"/>
              </w:rPr>
              <w:t>ηλεκτροβάνα</w:t>
            </w:r>
            <w:proofErr w:type="spellEnd"/>
            <w:r>
              <w:rPr>
                <w:rFonts w:ascii="Calibri" w:hAnsi="Calibri" w:cs="Calibri"/>
              </w:rPr>
              <w:t xml:space="preserve"> (εφόσον υπάρχει)</w:t>
            </w:r>
            <w:r w:rsidRPr="00072671">
              <w:rPr>
                <w:rFonts w:ascii="Calibri" w:hAnsi="Calibri" w:cs="Calibri"/>
              </w:rPr>
              <w:t xml:space="preserve"> μέσα σε διάστημα δύο</w:t>
            </w:r>
            <w:r w:rsidRPr="00072671">
              <w:rPr>
                <w:rFonts w:ascii="Calibri" w:hAnsi="Calibri" w:cs="Calibri"/>
                <w:spacing w:val="28"/>
              </w:rPr>
              <w:t xml:space="preserve"> </w:t>
            </w:r>
            <w:r w:rsidRPr="00072671">
              <w:rPr>
                <w:rFonts w:ascii="Calibri" w:hAnsi="Calibri" w:cs="Calibri"/>
              </w:rPr>
              <w:t>(2) ωρών από την αποστολή της</w:t>
            </w:r>
            <w:r w:rsidRPr="00072671">
              <w:rPr>
                <w:rFonts w:ascii="Calibri" w:hAnsi="Calibri" w:cs="Calibri"/>
                <w:spacing w:val="-2"/>
              </w:rPr>
              <w:t xml:space="preserve"> </w:t>
            </w:r>
            <w:r w:rsidRPr="00072671">
              <w:rPr>
                <w:rFonts w:ascii="Calibri" w:hAnsi="Calibri" w:cs="Calibri"/>
              </w:rPr>
              <w:t>εντολής</w:t>
            </w:r>
          </w:p>
        </w:tc>
        <w:tc>
          <w:tcPr>
            <w:tcW w:w="822" w:type="pct"/>
            <w:vAlign w:val="center"/>
          </w:tcPr>
          <w:p w14:paraId="3086ECA8" w14:textId="77777777" w:rsidR="00306111" w:rsidRPr="00072671" w:rsidRDefault="00306111" w:rsidP="00392C46">
            <w:pPr>
              <w:pStyle w:val="TableParagraph"/>
              <w:spacing w:before="10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4331B469" w14:textId="77777777" w:rsidR="00306111" w:rsidRPr="00072671" w:rsidRDefault="00306111" w:rsidP="00392C46">
            <w:pPr>
              <w:pStyle w:val="TableParagraph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64E2EFA4" w14:textId="77777777" w:rsidR="00306111" w:rsidRPr="00072671" w:rsidRDefault="00306111" w:rsidP="00392C46">
            <w:pPr>
              <w:pStyle w:val="TableParagraph"/>
              <w:spacing w:before="10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784" w:type="pct"/>
          </w:tcPr>
          <w:p w14:paraId="71105C10" w14:textId="77777777" w:rsidR="00306111" w:rsidRPr="00072671" w:rsidRDefault="00306111" w:rsidP="00392C46">
            <w:pPr>
              <w:pStyle w:val="TableParagraph"/>
              <w:spacing w:before="10"/>
              <w:ind w:left="0"/>
              <w:rPr>
                <w:rFonts w:ascii="Calibri" w:hAnsi="Calibri" w:cs="Calibri"/>
                <w:b/>
              </w:rPr>
            </w:pPr>
          </w:p>
        </w:tc>
      </w:tr>
      <w:tr w:rsidR="00306111" w:rsidRPr="00072671" w14:paraId="32CC8B46" w14:textId="77777777" w:rsidTr="00392C46">
        <w:trPr>
          <w:trHeight w:val="1076"/>
        </w:trPr>
        <w:tc>
          <w:tcPr>
            <w:tcW w:w="221" w:type="pct"/>
            <w:vAlign w:val="center"/>
          </w:tcPr>
          <w:p w14:paraId="3579C19E" w14:textId="77777777" w:rsidR="00306111" w:rsidRPr="00072671" w:rsidRDefault="00306111" w:rsidP="00392C46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336" w:type="pct"/>
          </w:tcPr>
          <w:p w14:paraId="1B059062" w14:textId="77777777" w:rsidR="00306111" w:rsidRPr="00072671" w:rsidRDefault="00306111" w:rsidP="00392C46">
            <w:pPr>
              <w:pStyle w:val="TableParagraph"/>
              <w:spacing w:line="312" w:lineRule="auto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Να μπορούν να κλείσουν την </w:t>
            </w:r>
            <w:proofErr w:type="spellStart"/>
            <w:r w:rsidRPr="00072671">
              <w:rPr>
                <w:rFonts w:ascii="Calibri" w:hAnsi="Calibri" w:cs="Calibri"/>
              </w:rPr>
              <w:t>ηλεκτροβάνα</w:t>
            </w:r>
            <w:proofErr w:type="spellEnd"/>
            <w:r w:rsidRPr="0007267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(εφόσον υπάρχει)</w:t>
            </w:r>
            <w:r w:rsidRPr="00072671">
              <w:rPr>
                <w:rFonts w:ascii="Calibri" w:hAnsi="Calibri" w:cs="Calibri"/>
              </w:rPr>
              <w:t xml:space="preserve"> για συγκεκριμένο χρονικό διάστημα (π.χ. για δύο ώρες)</w:t>
            </w:r>
          </w:p>
        </w:tc>
        <w:tc>
          <w:tcPr>
            <w:tcW w:w="822" w:type="pct"/>
            <w:vAlign w:val="center"/>
          </w:tcPr>
          <w:p w14:paraId="3F80CC1B" w14:textId="77777777" w:rsidR="00306111" w:rsidRPr="00072671" w:rsidRDefault="00306111" w:rsidP="00392C46">
            <w:pPr>
              <w:pStyle w:val="TableParagraph"/>
              <w:spacing w:before="10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4B22ECBE" w14:textId="77777777" w:rsidR="00306111" w:rsidRPr="00072671" w:rsidRDefault="00306111" w:rsidP="00392C46">
            <w:pPr>
              <w:pStyle w:val="TableParagraph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15E11310" w14:textId="77777777" w:rsidR="00306111" w:rsidRPr="00072671" w:rsidRDefault="00306111" w:rsidP="00392C46">
            <w:pPr>
              <w:pStyle w:val="TableParagraph"/>
              <w:spacing w:before="10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784" w:type="pct"/>
          </w:tcPr>
          <w:p w14:paraId="76A4FEB6" w14:textId="77777777" w:rsidR="00306111" w:rsidRPr="00072671" w:rsidRDefault="00306111" w:rsidP="00392C46">
            <w:pPr>
              <w:pStyle w:val="TableParagraph"/>
              <w:spacing w:before="10"/>
              <w:ind w:left="0"/>
              <w:rPr>
                <w:rFonts w:ascii="Calibri" w:hAnsi="Calibri" w:cs="Calibri"/>
                <w:b/>
              </w:rPr>
            </w:pPr>
          </w:p>
        </w:tc>
      </w:tr>
      <w:tr w:rsidR="00306111" w:rsidRPr="00072671" w14:paraId="0DF3870B" w14:textId="77777777" w:rsidTr="00392C46">
        <w:trPr>
          <w:trHeight w:val="1080"/>
        </w:trPr>
        <w:tc>
          <w:tcPr>
            <w:tcW w:w="221" w:type="pct"/>
            <w:vAlign w:val="center"/>
          </w:tcPr>
          <w:p w14:paraId="6C07B958" w14:textId="77777777" w:rsidR="00306111" w:rsidRPr="00072671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336" w:type="pct"/>
          </w:tcPr>
          <w:p w14:paraId="7F5E58A8" w14:textId="77777777" w:rsidR="00306111" w:rsidRPr="00072671" w:rsidRDefault="00306111" w:rsidP="00392C46">
            <w:pPr>
              <w:pStyle w:val="aff3"/>
              <w:rPr>
                <w:szCs w:val="22"/>
                <w:lang w:val="el-GR" w:eastAsia="el-GR" w:bidi="el-GR"/>
              </w:rPr>
            </w:pPr>
            <w:r w:rsidRPr="00072671">
              <w:rPr>
                <w:szCs w:val="22"/>
                <w:lang w:val="el-GR" w:eastAsia="el-GR" w:bidi="el-GR"/>
              </w:rPr>
              <w:t xml:space="preserve">Δυνατότητα προγραμματισμού του κλεισίματος της </w:t>
            </w:r>
            <w:proofErr w:type="spellStart"/>
            <w:r w:rsidRPr="00072671">
              <w:rPr>
                <w:szCs w:val="22"/>
                <w:lang w:val="el-GR" w:eastAsia="el-GR" w:bidi="el-GR"/>
              </w:rPr>
              <w:t>ηλεκτροβάνας</w:t>
            </w:r>
            <w:proofErr w:type="spellEnd"/>
            <w:r w:rsidRPr="00072671">
              <w:rPr>
                <w:szCs w:val="22"/>
                <w:lang w:val="el-GR" w:eastAsia="el-GR" w:bidi="el-GR"/>
              </w:rPr>
              <w:t xml:space="preserve"> </w:t>
            </w:r>
            <w:r w:rsidRPr="00C3509E">
              <w:rPr>
                <w:lang w:val="el-GR"/>
              </w:rPr>
              <w:t xml:space="preserve">(εφόσον υπάρχει) </w:t>
            </w:r>
            <w:r w:rsidRPr="00072671">
              <w:rPr>
                <w:szCs w:val="22"/>
                <w:lang w:val="el-GR" w:eastAsia="el-GR" w:bidi="el-GR"/>
              </w:rPr>
              <w:t>για συγκεκριμένες ώρες (π.χ. 12:00 – 14:00 κάθε ημέρα)</w:t>
            </w:r>
          </w:p>
        </w:tc>
        <w:tc>
          <w:tcPr>
            <w:tcW w:w="822" w:type="pct"/>
            <w:vAlign w:val="center"/>
          </w:tcPr>
          <w:p w14:paraId="617C1040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6F8864C1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5E8E2377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368AE3F7" w14:textId="77777777" w:rsidTr="00392C46">
        <w:trPr>
          <w:trHeight w:val="717"/>
        </w:trPr>
        <w:tc>
          <w:tcPr>
            <w:tcW w:w="221" w:type="pct"/>
            <w:vAlign w:val="center"/>
          </w:tcPr>
          <w:p w14:paraId="5290594F" w14:textId="77777777" w:rsidR="00306111" w:rsidRPr="00072671" w:rsidRDefault="00306111" w:rsidP="00392C46">
            <w:pPr>
              <w:pStyle w:val="TableParagraph"/>
              <w:spacing w:before="175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336" w:type="pct"/>
          </w:tcPr>
          <w:p w14:paraId="06BEFAE7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 μπορεί να γίνει προπληρωμή συγκεκριμένου όγκου νερού (π.χ. 2</w:t>
            </w:r>
            <w:r>
              <w:rPr>
                <w:rFonts w:ascii="Calibri" w:hAnsi="Calibri" w:cs="Calibri"/>
              </w:rPr>
              <w:t xml:space="preserve"> </w:t>
            </w:r>
            <w:r w:rsidRPr="00072671">
              <w:rPr>
                <w:rFonts w:ascii="Calibri" w:hAnsi="Calibri" w:cs="Calibri"/>
              </w:rPr>
              <w:t>κυβικά μέτρα) και διακοπή της παροχής με την εξάντλησή τους</w:t>
            </w:r>
          </w:p>
        </w:tc>
        <w:tc>
          <w:tcPr>
            <w:tcW w:w="822" w:type="pct"/>
            <w:vAlign w:val="center"/>
          </w:tcPr>
          <w:p w14:paraId="67AC232B" w14:textId="77777777" w:rsidR="00306111" w:rsidRPr="00072671" w:rsidRDefault="00306111" w:rsidP="00392C46">
            <w:pPr>
              <w:pStyle w:val="TableParagraph"/>
              <w:spacing w:before="175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51CE0BC0" w14:textId="77777777" w:rsidR="00306111" w:rsidRPr="00072671" w:rsidRDefault="00306111" w:rsidP="00392C46">
            <w:pPr>
              <w:pStyle w:val="TableParagraph"/>
              <w:spacing w:before="175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68A5AA80" w14:textId="77777777" w:rsidR="00306111" w:rsidRPr="00072671" w:rsidRDefault="00306111" w:rsidP="00392C46">
            <w:pPr>
              <w:pStyle w:val="TableParagraph"/>
              <w:spacing w:before="175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24B32F91" w14:textId="77777777" w:rsidTr="00392C46">
        <w:trPr>
          <w:trHeight w:val="424"/>
        </w:trPr>
        <w:tc>
          <w:tcPr>
            <w:tcW w:w="221" w:type="pct"/>
            <w:vAlign w:val="center"/>
          </w:tcPr>
          <w:p w14:paraId="0958510D" w14:textId="77777777" w:rsidR="00306111" w:rsidRPr="00072671" w:rsidRDefault="00306111" w:rsidP="00392C46">
            <w:pPr>
              <w:pStyle w:val="TableParagraph"/>
              <w:spacing w:before="30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336" w:type="pct"/>
          </w:tcPr>
          <w:p w14:paraId="1C2A1CCB" w14:textId="77777777" w:rsidR="00306111" w:rsidRPr="00072671" w:rsidRDefault="00306111" w:rsidP="00392C46">
            <w:pPr>
              <w:pStyle w:val="TableParagraph"/>
              <w:spacing w:before="30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Ασύρματος έλεγχος της </w:t>
            </w:r>
            <w:proofErr w:type="spellStart"/>
            <w:r w:rsidRPr="00072671">
              <w:rPr>
                <w:rFonts w:ascii="Calibri" w:hAnsi="Calibri" w:cs="Calibri"/>
              </w:rPr>
              <w:t>ηλεκτροβάνας</w:t>
            </w:r>
            <w:proofErr w:type="spellEnd"/>
            <w:r>
              <w:rPr>
                <w:rFonts w:ascii="Calibri" w:hAnsi="Calibri" w:cs="Calibri"/>
              </w:rPr>
              <w:t xml:space="preserve"> (εφόσον υπάρχει)</w:t>
            </w:r>
          </w:p>
        </w:tc>
        <w:tc>
          <w:tcPr>
            <w:tcW w:w="822" w:type="pct"/>
            <w:vAlign w:val="center"/>
          </w:tcPr>
          <w:p w14:paraId="169F4CA6" w14:textId="77777777" w:rsidR="00306111" w:rsidRPr="00072671" w:rsidRDefault="00306111" w:rsidP="00392C46">
            <w:pPr>
              <w:pStyle w:val="TableParagraph"/>
              <w:spacing w:before="30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784C38EB" w14:textId="77777777" w:rsidR="00306111" w:rsidRPr="00072671" w:rsidRDefault="00306111" w:rsidP="00392C46">
            <w:pPr>
              <w:pStyle w:val="TableParagraph"/>
              <w:spacing w:before="30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1F308D8D" w14:textId="77777777" w:rsidR="00306111" w:rsidRPr="00072671" w:rsidRDefault="00306111" w:rsidP="00392C46">
            <w:pPr>
              <w:pStyle w:val="TableParagraph"/>
              <w:spacing w:before="30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184E4560" w14:textId="77777777" w:rsidTr="00392C46">
        <w:trPr>
          <w:trHeight w:val="832"/>
        </w:trPr>
        <w:tc>
          <w:tcPr>
            <w:tcW w:w="221" w:type="pct"/>
            <w:vAlign w:val="center"/>
          </w:tcPr>
          <w:p w14:paraId="0934A33F" w14:textId="77777777" w:rsidR="00306111" w:rsidRPr="00072671" w:rsidRDefault="00306111" w:rsidP="00392C46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336" w:type="pct"/>
          </w:tcPr>
          <w:p w14:paraId="43676BFF" w14:textId="77777777" w:rsidR="00306111" w:rsidRPr="00072671" w:rsidRDefault="00306111" w:rsidP="00392C46">
            <w:pPr>
              <w:pStyle w:val="TableParagraph"/>
              <w:spacing w:before="54" w:line="312" w:lineRule="auto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 διαθέτουν αισθητήρα επέμβασης στο εσωτερικό τους με άμεση ειδοποίηση σε περίπτωση ενεργοποίησης</w:t>
            </w:r>
          </w:p>
        </w:tc>
        <w:tc>
          <w:tcPr>
            <w:tcW w:w="822" w:type="pct"/>
            <w:vAlign w:val="center"/>
          </w:tcPr>
          <w:p w14:paraId="71A6F3BE" w14:textId="77777777" w:rsidR="00306111" w:rsidRPr="00072671" w:rsidRDefault="00306111" w:rsidP="00392C46">
            <w:pPr>
              <w:pStyle w:val="TableParagraph"/>
              <w:spacing w:before="4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2CE1C59F" w14:textId="77777777" w:rsidR="00306111" w:rsidRPr="00072671" w:rsidRDefault="00306111" w:rsidP="00392C46">
            <w:pPr>
              <w:pStyle w:val="TableParagraph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6C673981" w14:textId="77777777" w:rsidR="00306111" w:rsidRPr="00072671" w:rsidRDefault="00306111" w:rsidP="00392C46">
            <w:pPr>
              <w:pStyle w:val="TableParagraph"/>
              <w:spacing w:before="4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784" w:type="pct"/>
          </w:tcPr>
          <w:p w14:paraId="4F15F469" w14:textId="77777777" w:rsidR="00306111" w:rsidRPr="00072671" w:rsidRDefault="00306111" w:rsidP="00392C46">
            <w:pPr>
              <w:pStyle w:val="TableParagraph"/>
              <w:spacing w:before="4"/>
              <w:ind w:left="0"/>
              <w:rPr>
                <w:rFonts w:ascii="Calibri" w:hAnsi="Calibri" w:cs="Calibri"/>
                <w:b/>
              </w:rPr>
            </w:pPr>
          </w:p>
        </w:tc>
      </w:tr>
      <w:tr w:rsidR="00306111" w:rsidRPr="00072671" w14:paraId="55D4C947" w14:textId="77777777" w:rsidTr="00392C46">
        <w:trPr>
          <w:trHeight w:val="844"/>
        </w:trPr>
        <w:tc>
          <w:tcPr>
            <w:tcW w:w="221" w:type="pct"/>
            <w:vAlign w:val="center"/>
          </w:tcPr>
          <w:p w14:paraId="0DC83691" w14:textId="77777777" w:rsidR="00306111" w:rsidRPr="00072671" w:rsidRDefault="00306111" w:rsidP="00392C46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336" w:type="pct"/>
          </w:tcPr>
          <w:p w14:paraId="54E1FF1D" w14:textId="77777777" w:rsidR="00306111" w:rsidRPr="00072671" w:rsidRDefault="00306111" w:rsidP="00392C46">
            <w:pPr>
              <w:pStyle w:val="TableParagraph"/>
              <w:spacing w:before="60" w:line="312" w:lineRule="auto"/>
              <w:ind w:right="127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 διαθέτουν αισθητήρα αφαίρεσης της μπαταρίας με άμεση ειδοποίηση σε περίπτωση ενεργοποίησης</w:t>
            </w:r>
          </w:p>
        </w:tc>
        <w:tc>
          <w:tcPr>
            <w:tcW w:w="822" w:type="pct"/>
            <w:vAlign w:val="center"/>
          </w:tcPr>
          <w:p w14:paraId="7D04DC57" w14:textId="77777777" w:rsidR="00306111" w:rsidRPr="00072671" w:rsidRDefault="00306111" w:rsidP="00392C46">
            <w:pPr>
              <w:pStyle w:val="TableParagraph"/>
              <w:spacing w:before="10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3E85E985" w14:textId="77777777" w:rsidR="00306111" w:rsidRPr="00072671" w:rsidRDefault="00306111" w:rsidP="00392C46">
            <w:pPr>
              <w:pStyle w:val="TableParagraph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325C6D28" w14:textId="77777777" w:rsidR="00306111" w:rsidRPr="00072671" w:rsidRDefault="00306111" w:rsidP="00392C46">
            <w:pPr>
              <w:pStyle w:val="TableParagraph"/>
              <w:spacing w:before="10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784" w:type="pct"/>
          </w:tcPr>
          <w:p w14:paraId="1ED46935" w14:textId="77777777" w:rsidR="00306111" w:rsidRPr="00072671" w:rsidRDefault="00306111" w:rsidP="00392C46">
            <w:pPr>
              <w:pStyle w:val="TableParagraph"/>
              <w:spacing w:before="10"/>
              <w:ind w:left="0"/>
              <w:rPr>
                <w:rFonts w:ascii="Calibri" w:hAnsi="Calibri" w:cs="Calibri"/>
                <w:b/>
              </w:rPr>
            </w:pPr>
          </w:p>
        </w:tc>
      </w:tr>
      <w:tr w:rsidR="00306111" w:rsidRPr="00072671" w14:paraId="1CC76149" w14:textId="77777777" w:rsidTr="00392C46">
        <w:trPr>
          <w:trHeight w:val="843"/>
        </w:trPr>
        <w:tc>
          <w:tcPr>
            <w:tcW w:w="221" w:type="pct"/>
            <w:vAlign w:val="center"/>
          </w:tcPr>
          <w:p w14:paraId="5F3A9D61" w14:textId="77777777" w:rsidR="00306111" w:rsidRPr="00072671" w:rsidRDefault="00306111" w:rsidP="00392C46">
            <w:pPr>
              <w:pStyle w:val="TableParagraph"/>
              <w:spacing w:before="1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336" w:type="pct"/>
          </w:tcPr>
          <w:p w14:paraId="66B4845A" w14:textId="77777777" w:rsidR="00306111" w:rsidRPr="00072671" w:rsidRDefault="00306111" w:rsidP="00392C46">
            <w:pPr>
              <w:pStyle w:val="TableParagraph"/>
              <w:spacing w:before="60" w:line="312" w:lineRule="auto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 διαθέτουν μαγνητικό αισθητήρα ανίχνευσης εξωτερικών μαγνητικών παρεμβάσεων και να μπορούν να μετρούν την κατανάλωση νερού ακόμη και αν υπάρχει μαγνητικό πεδίο (μαγνήτης) γύρω ή πάνω τους</w:t>
            </w:r>
          </w:p>
        </w:tc>
        <w:tc>
          <w:tcPr>
            <w:tcW w:w="822" w:type="pct"/>
            <w:vAlign w:val="center"/>
          </w:tcPr>
          <w:p w14:paraId="36466309" w14:textId="77777777" w:rsidR="00306111" w:rsidRPr="00072671" w:rsidRDefault="00306111" w:rsidP="00392C46">
            <w:pPr>
              <w:pStyle w:val="TableParagraph"/>
              <w:spacing w:before="8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45523127" w14:textId="77777777" w:rsidR="00306111" w:rsidRPr="00072671" w:rsidRDefault="00306111" w:rsidP="00392C46">
            <w:pPr>
              <w:pStyle w:val="TableParagraph"/>
              <w:spacing w:before="1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7D3479AF" w14:textId="77777777" w:rsidR="00306111" w:rsidRPr="00072671" w:rsidRDefault="00306111" w:rsidP="00392C46">
            <w:pPr>
              <w:pStyle w:val="TableParagraph"/>
              <w:spacing w:before="8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784" w:type="pct"/>
          </w:tcPr>
          <w:p w14:paraId="612D2A94" w14:textId="77777777" w:rsidR="00306111" w:rsidRPr="00072671" w:rsidRDefault="00306111" w:rsidP="00392C46">
            <w:pPr>
              <w:pStyle w:val="TableParagraph"/>
              <w:spacing w:before="8"/>
              <w:ind w:left="0"/>
              <w:rPr>
                <w:rFonts w:ascii="Calibri" w:hAnsi="Calibri" w:cs="Calibri"/>
                <w:b/>
              </w:rPr>
            </w:pPr>
          </w:p>
        </w:tc>
      </w:tr>
      <w:tr w:rsidR="00306111" w:rsidRPr="00072671" w14:paraId="163B5932" w14:textId="77777777" w:rsidTr="00392C46">
        <w:trPr>
          <w:trHeight w:val="718"/>
        </w:trPr>
        <w:tc>
          <w:tcPr>
            <w:tcW w:w="221" w:type="pct"/>
            <w:vAlign w:val="center"/>
          </w:tcPr>
          <w:p w14:paraId="27EBE81E" w14:textId="77777777" w:rsidR="00306111" w:rsidRPr="00072671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336" w:type="pct"/>
          </w:tcPr>
          <w:p w14:paraId="20347C06" w14:textId="77777777" w:rsidR="00306111" w:rsidRPr="00072671" w:rsidRDefault="00306111" w:rsidP="00392C46">
            <w:pPr>
              <w:pStyle w:val="TableParagraph"/>
              <w:tabs>
                <w:tab w:val="left" w:pos="614"/>
                <w:tab w:val="left" w:pos="1784"/>
                <w:tab w:val="left" w:pos="3020"/>
                <w:tab w:val="left" w:pos="4450"/>
                <w:tab w:val="left" w:pos="4993"/>
                <w:tab w:val="left" w:pos="6357"/>
                <w:tab w:val="left" w:pos="6794"/>
              </w:tabs>
              <w:spacing w:line="274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</w:t>
            </w:r>
            <w:r w:rsidRPr="00072671">
              <w:rPr>
                <w:rFonts w:ascii="Calibri" w:hAnsi="Calibri" w:cs="Calibri"/>
              </w:rPr>
              <w:tab/>
              <w:t>διαθέτουν</w:t>
            </w:r>
            <w:r w:rsidRPr="00072671">
              <w:rPr>
                <w:rFonts w:ascii="Calibri" w:hAnsi="Calibri" w:cs="Calibri"/>
              </w:rPr>
              <w:tab/>
              <w:t>αισθητήρα</w:t>
            </w:r>
            <w:r w:rsidRPr="00072671">
              <w:rPr>
                <w:rFonts w:ascii="Calibri" w:hAnsi="Calibri" w:cs="Calibri"/>
              </w:rPr>
              <w:tab/>
              <w:t xml:space="preserve">μετακίνησης του </w:t>
            </w:r>
            <w:proofErr w:type="spellStart"/>
            <w:r w:rsidRPr="00072671">
              <w:rPr>
                <w:rFonts w:ascii="Calibri" w:hAnsi="Calibri" w:cs="Calibri"/>
              </w:rPr>
              <w:t>υδρομέτρου</w:t>
            </w:r>
            <w:proofErr w:type="spellEnd"/>
            <w:r w:rsidRPr="00072671">
              <w:rPr>
                <w:rFonts w:ascii="Calibri" w:hAnsi="Calibri" w:cs="Calibri"/>
              </w:rPr>
              <w:t xml:space="preserve"> με άμεση ειδοποίηση σε περίπτωση ενεργοποίησης</w:t>
            </w:r>
          </w:p>
        </w:tc>
        <w:tc>
          <w:tcPr>
            <w:tcW w:w="822" w:type="pct"/>
            <w:vAlign w:val="center"/>
          </w:tcPr>
          <w:p w14:paraId="1886C3B4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050E9BD9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1C7D83F0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0D08928E" w14:textId="77777777" w:rsidTr="00392C46">
        <w:trPr>
          <w:trHeight w:val="705"/>
        </w:trPr>
        <w:tc>
          <w:tcPr>
            <w:tcW w:w="221" w:type="pct"/>
            <w:vAlign w:val="center"/>
          </w:tcPr>
          <w:p w14:paraId="7DD97FD1" w14:textId="77777777" w:rsidR="00306111" w:rsidRPr="00072671" w:rsidRDefault="00306111" w:rsidP="00392C46">
            <w:pPr>
              <w:pStyle w:val="TableParagraph"/>
              <w:spacing w:before="16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336" w:type="pct"/>
          </w:tcPr>
          <w:p w14:paraId="1C097F05" w14:textId="77777777" w:rsidR="00306111" w:rsidRPr="00072671" w:rsidRDefault="00306111" w:rsidP="00392C46">
            <w:pPr>
              <w:pStyle w:val="TableParagraph"/>
              <w:spacing w:before="169"/>
              <w:rPr>
                <w:rFonts w:ascii="Calibri" w:hAnsi="Calibri" w:cs="Calibri"/>
                <w:lang w:val="en-US"/>
              </w:rPr>
            </w:pPr>
            <w:r w:rsidRPr="00072671">
              <w:rPr>
                <w:rFonts w:ascii="Calibri" w:hAnsi="Calibri" w:cs="Calibri"/>
              </w:rPr>
              <w:t>Να</w:t>
            </w:r>
            <w:r w:rsidRPr="00072671">
              <w:rPr>
                <w:rFonts w:ascii="Calibri" w:hAnsi="Calibri" w:cs="Calibri"/>
                <w:lang w:val="en-US"/>
              </w:rPr>
              <w:t xml:space="preserve"> </w:t>
            </w:r>
            <w:r w:rsidRPr="00072671">
              <w:rPr>
                <w:rFonts w:ascii="Calibri" w:hAnsi="Calibri" w:cs="Calibri"/>
              </w:rPr>
              <w:t>διαθέτει</w:t>
            </w:r>
            <w:r w:rsidRPr="00072671">
              <w:rPr>
                <w:rFonts w:ascii="Calibri" w:hAnsi="Calibri" w:cs="Calibri"/>
                <w:lang w:val="en-US"/>
              </w:rPr>
              <w:t xml:space="preserve"> NFC (near field communications)</w:t>
            </w:r>
          </w:p>
        </w:tc>
        <w:tc>
          <w:tcPr>
            <w:tcW w:w="822" w:type="pct"/>
            <w:vAlign w:val="center"/>
          </w:tcPr>
          <w:p w14:paraId="335AB3AA" w14:textId="77777777" w:rsidR="00306111" w:rsidRPr="00072671" w:rsidRDefault="00306111" w:rsidP="00392C46">
            <w:pPr>
              <w:pStyle w:val="TableParagraph"/>
              <w:spacing w:before="169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NAI</w:t>
            </w:r>
          </w:p>
        </w:tc>
        <w:tc>
          <w:tcPr>
            <w:tcW w:w="836" w:type="pct"/>
          </w:tcPr>
          <w:p w14:paraId="39AB5A39" w14:textId="77777777" w:rsidR="00306111" w:rsidRPr="00072671" w:rsidRDefault="00306111" w:rsidP="00392C46">
            <w:pPr>
              <w:pStyle w:val="TableParagraph"/>
              <w:spacing w:before="169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7DB111E6" w14:textId="77777777" w:rsidR="00306111" w:rsidRPr="00072671" w:rsidRDefault="00306111" w:rsidP="00392C46">
            <w:pPr>
              <w:pStyle w:val="TableParagraph"/>
              <w:spacing w:before="169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4CE8BB35" w14:textId="77777777" w:rsidTr="00392C46">
        <w:trPr>
          <w:trHeight w:val="842"/>
        </w:trPr>
        <w:tc>
          <w:tcPr>
            <w:tcW w:w="221" w:type="pct"/>
            <w:vAlign w:val="center"/>
          </w:tcPr>
          <w:p w14:paraId="1CEAF794" w14:textId="77777777" w:rsidR="00306111" w:rsidRPr="00072671" w:rsidRDefault="00306111" w:rsidP="00392C46">
            <w:pPr>
              <w:pStyle w:val="TableParagraph"/>
              <w:spacing w:before="1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336" w:type="pct"/>
          </w:tcPr>
          <w:p w14:paraId="7D289FC2" w14:textId="77777777" w:rsidR="00306111" w:rsidRPr="00072671" w:rsidRDefault="00306111" w:rsidP="00392C46">
            <w:pPr>
              <w:pStyle w:val="TableParagraph"/>
              <w:spacing w:before="59" w:line="312" w:lineRule="auto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Στο στόμιο εισόδου του νερού να υπάρχει φίλτρο κατακράτησης φερτών υλικών για την προστασία του μετρητικού μηχανισμού</w:t>
            </w:r>
          </w:p>
        </w:tc>
        <w:tc>
          <w:tcPr>
            <w:tcW w:w="822" w:type="pct"/>
            <w:vAlign w:val="center"/>
          </w:tcPr>
          <w:p w14:paraId="1A85E21F" w14:textId="77777777" w:rsidR="00306111" w:rsidRPr="00072671" w:rsidRDefault="00306111" w:rsidP="00392C46">
            <w:pPr>
              <w:pStyle w:val="TableParagraph"/>
              <w:spacing w:before="8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1D40707E" w14:textId="77777777" w:rsidR="00306111" w:rsidRPr="00072671" w:rsidRDefault="00306111" w:rsidP="00392C46">
            <w:pPr>
              <w:pStyle w:val="TableParagraph"/>
              <w:spacing w:before="1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4C285236" w14:textId="77777777" w:rsidR="00306111" w:rsidRPr="00072671" w:rsidRDefault="00306111" w:rsidP="00392C46">
            <w:pPr>
              <w:pStyle w:val="TableParagraph"/>
              <w:spacing w:before="8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784" w:type="pct"/>
          </w:tcPr>
          <w:p w14:paraId="41E6C38C" w14:textId="77777777" w:rsidR="00306111" w:rsidRPr="00072671" w:rsidRDefault="00306111" w:rsidP="00392C46">
            <w:pPr>
              <w:pStyle w:val="TableParagraph"/>
              <w:spacing w:before="8"/>
              <w:ind w:left="0"/>
              <w:rPr>
                <w:rFonts w:ascii="Calibri" w:hAnsi="Calibri" w:cs="Calibri"/>
                <w:b/>
              </w:rPr>
            </w:pPr>
          </w:p>
        </w:tc>
      </w:tr>
      <w:tr w:rsidR="00306111" w:rsidRPr="00072671" w14:paraId="17D39CC7" w14:textId="77777777" w:rsidTr="00392C46">
        <w:trPr>
          <w:trHeight w:val="550"/>
        </w:trPr>
        <w:tc>
          <w:tcPr>
            <w:tcW w:w="221" w:type="pct"/>
            <w:vAlign w:val="center"/>
          </w:tcPr>
          <w:p w14:paraId="1762C8EE" w14:textId="77777777" w:rsidR="00306111" w:rsidRPr="00072671" w:rsidRDefault="00306111" w:rsidP="00392C46">
            <w:pPr>
              <w:pStyle w:val="TableParagraph"/>
              <w:spacing w:before="92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336" w:type="pct"/>
          </w:tcPr>
          <w:p w14:paraId="43C322C9" w14:textId="77777777" w:rsidR="00306111" w:rsidRPr="00072671" w:rsidRDefault="00306111" w:rsidP="00392C46">
            <w:pPr>
              <w:pStyle w:val="TableParagraph"/>
              <w:spacing w:before="92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 διαθέτει μηχανική ένδειξη της καταναλισκόμενης ποσότητας</w:t>
            </w:r>
          </w:p>
        </w:tc>
        <w:tc>
          <w:tcPr>
            <w:tcW w:w="822" w:type="pct"/>
            <w:vAlign w:val="center"/>
          </w:tcPr>
          <w:p w14:paraId="301A4812" w14:textId="77777777" w:rsidR="00306111" w:rsidRPr="00072671" w:rsidRDefault="00306111" w:rsidP="00392C46">
            <w:pPr>
              <w:pStyle w:val="TableParagraph"/>
              <w:spacing w:before="92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7B4BA637" w14:textId="77777777" w:rsidR="00306111" w:rsidRPr="00072671" w:rsidRDefault="00306111" w:rsidP="00392C46">
            <w:pPr>
              <w:pStyle w:val="TableParagraph"/>
              <w:spacing w:before="92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2034775B" w14:textId="77777777" w:rsidR="00306111" w:rsidRPr="00072671" w:rsidRDefault="00306111" w:rsidP="00392C46">
            <w:pPr>
              <w:pStyle w:val="TableParagraph"/>
              <w:spacing w:before="92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4C1125CB" w14:textId="77777777" w:rsidTr="00392C46">
        <w:trPr>
          <w:trHeight w:val="550"/>
        </w:trPr>
        <w:tc>
          <w:tcPr>
            <w:tcW w:w="221" w:type="pct"/>
            <w:vAlign w:val="center"/>
          </w:tcPr>
          <w:p w14:paraId="2C32330B" w14:textId="77777777" w:rsidR="00306111" w:rsidRPr="00072671" w:rsidRDefault="00306111" w:rsidP="00392C46">
            <w:pPr>
              <w:pStyle w:val="TableParagraph"/>
              <w:spacing w:before="92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336" w:type="pct"/>
          </w:tcPr>
          <w:p w14:paraId="1CDD020B" w14:textId="77777777" w:rsidR="00306111" w:rsidRPr="00072671" w:rsidRDefault="00306111" w:rsidP="00392C46">
            <w:pPr>
              <w:pStyle w:val="TableParagraph"/>
              <w:spacing w:before="92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Να διαθέτουν οθόνη τουλάχιστον 6 ψηφίων </w:t>
            </w:r>
          </w:p>
        </w:tc>
        <w:tc>
          <w:tcPr>
            <w:tcW w:w="822" w:type="pct"/>
            <w:vAlign w:val="center"/>
          </w:tcPr>
          <w:p w14:paraId="65A419B0" w14:textId="77777777" w:rsidR="00306111" w:rsidRPr="00072671" w:rsidRDefault="00306111" w:rsidP="00392C46">
            <w:pPr>
              <w:pStyle w:val="TableParagraph"/>
              <w:spacing w:before="92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637A6FE5" w14:textId="77777777" w:rsidR="00306111" w:rsidRPr="00072671" w:rsidRDefault="00306111" w:rsidP="00392C46">
            <w:pPr>
              <w:pStyle w:val="TableParagraph"/>
              <w:spacing w:before="92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6B2380CD" w14:textId="77777777" w:rsidR="00306111" w:rsidRPr="00072671" w:rsidRDefault="00306111" w:rsidP="00392C46">
            <w:pPr>
              <w:pStyle w:val="TableParagraph"/>
              <w:spacing w:before="92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05683D21" w14:textId="77777777" w:rsidTr="00392C46">
        <w:trPr>
          <w:trHeight w:val="552"/>
        </w:trPr>
        <w:tc>
          <w:tcPr>
            <w:tcW w:w="221" w:type="pct"/>
            <w:vAlign w:val="center"/>
          </w:tcPr>
          <w:p w14:paraId="48E3B72F" w14:textId="77777777" w:rsidR="00306111" w:rsidRPr="00072671" w:rsidRDefault="00306111" w:rsidP="00392C46">
            <w:pPr>
              <w:pStyle w:val="TableParagraph"/>
              <w:spacing w:before="93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336" w:type="pct"/>
          </w:tcPr>
          <w:p w14:paraId="62F76921" w14:textId="77777777" w:rsidR="00306111" w:rsidRPr="00072671" w:rsidRDefault="00306111" w:rsidP="00392C46">
            <w:pPr>
              <w:pStyle w:val="TableParagraph"/>
              <w:spacing w:before="93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Κλάση πίεσης</w:t>
            </w:r>
          </w:p>
        </w:tc>
        <w:tc>
          <w:tcPr>
            <w:tcW w:w="822" w:type="pct"/>
            <w:vAlign w:val="center"/>
          </w:tcPr>
          <w:p w14:paraId="4888F5C6" w14:textId="77777777" w:rsidR="00306111" w:rsidRPr="00072671" w:rsidRDefault="00306111" w:rsidP="00392C46">
            <w:pPr>
              <w:pStyle w:val="TableParagraph"/>
              <w:spacing w:before="93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MAP16</w:t>
            </w:r>
          </w:p>
        </w:tc>
        <w:tc>
          <w:tcPr>
            <w:tcW w:w="836" w:type="pct"/>
          </w:tcPr>
          <w:p w14:paraId="49497E27" w14:textId="77777777" w:rsidR="00306111" w:rsidRPr="00072671" w:rsidRDefault="00306111" w:rsidP="00392C46">
            <w:pPr>
              <w:pStyle w:val="TableParagraph"/>
              <w:spacing w:before="93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2379741D" w14:textId="77777777" w:rsidR="00306111" w:rsidRPr="00072671" w:rsidRDefault="00306111" w:rsidP="00392C46">
            <w:pPr>
              <w:pStyle w:val="TableParagraph"/>
              <w:spacing w:before="93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52C08391" w14:textId="77777777" w:rsidTr="00392C46">
        <w:trPr>
          <w:trHeight w:val="545"/>
        </w:trPr>
        <w:tc>
          <w:tcPr>
            <w:tcW w:w="221" w:type="pct"/>
            <w:vAlign w:val="center"/>
          </w:tcPr>
          <w:p w14:paraId="0AFDBE22" w14:textId="77777777" w:rsidR="00306111" w:rsidRPr="00072671" w:rsidRDefault="00306111" w:rsidP="00392C46">
            <w:pPr>
              <w:pStyle w:val="TableParagraph"/>
              <w:spacing w:before="90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336" w:type="pct"/>
          </w:tcPr>
          <w:p w14:paraId="4373D918" w14:textId="77777777" w:rsidR="00306111" w:rsidRPr="00072671" w:rsidRDefault="00306111" w:rsidP="00392C46">
            <w:pPr>
              <w:pStyle w:val="TableParagraph"/>
              <w:spacing w:before="90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Κλάση απώλειας πίεσης ΔΡ63 για τη ζητούμενη παροχή</w:t>
            </w:r>
          </w:p>
        </w:tc>
        <w:tc>
          <w:tcPr>
            <w:tcW w:w="822" w:type="pct"/>
            <w:vAlign w:val="center"/>
          </w:tcPr>
          <w:p w14:paraId="4E5C5724" w14:textId="77777777" w:rsidR="00306111" w:rsidRPr="00072671" w:rsidRDefault="00306111" w:rsidP="00392C46">
            <w:pPr>
              <w:pStyle w:val="TableParagraph"/>
              <w:spacing w:before="90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4787EFB9" w14:textId="77777777" w:rsidR="00306111" w:rsidRPr="00072671" w:rsidRDefault="00306111" w:rsidP="00392C46">
            <w:pPr>
              <w:pStyle w:val="TableParagraph"/>
              <w:spacing w:before="90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45045869" w14:textId="77777777" w:rsidR="00306111" w:rsidRPr="00072671" w:rsidRDefault="00306111" w:rsidP="00392C46">
            <w:pPr>
              <w:pStyle w:val="TableParagraph"/>
              <w:spacing w:before="90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61EE9A38" w14:textId="77777777" w:rsidTr="00392C46">
        <w:trPr>
          <w:trHeight w:val="553"/>
        </w:trPr>
        <w:tc>
          <w:tcPr>
            <w:tcW w:w="221" w:type="pct"/>
            <w:vAlign w:val="center"/>
          </w:tcPr>
          <w:p w14:paraId="3E844032" w14:textId="77777777" w:rsidR="00306111" w:rsidRPr="00072671" w:rsidRDefault="00306111" w:rsidP="00392C46">
            <w:pPr>
              <w:pStyle w:val="TableParagraph"/>
              <w:spacing w:before="95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336" w:type="pct"/>
            <w:vAlign w:val="center"/>
          </w:tcPr>
          <w:p w14:paraId="729F94EE" w14:textId="77777777" w:rsidR="00306111" w:rsidRPr="00072671" w:rsidRDefault="00306111" w:rsidP="00392C46">
            <w:pPr>
              <w:pStyle w:val="TableParagraph"/>
              <w:spacing w:before="95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Το </w:t>
            </w:r>
            <w:proofErr w:type="spellStart"/>
            <w:r w:rsidRPr="00072671">
              <w:rPr>
                <w:rFonts w:ascii="Calibri" w:hAnsi="Calibri" w:cs="Calibri"/>
              </w:rPr>
              <w:t>υδρόμετρο</w:t>
            </w:r>
            <w:proofErr w:type="spellEnd"/>
            <w:r w:rsidRPr="00072671">
              <w:rPr>
                <w:rFonts w:ascii="Calibri" w:hAnsi="Calibri" w:cs="Calibri"/>
              </w:rPr>
              <w:t xml:space="preserve"> να διαθέτει πιστοποίηση MID</w:t>
            </w:r>
          </w:p>
        </w:tc>
        <w:tc>
          <w:tcPr>
            <w:tcW w:w="822" w:type="pct"/>
            <w:vAlign w:val="center"/>
          </w:tcPr>
          <w:p w14:paraId="6F215556" w14:textId="77777777" w:rsidR="00306111" w:rsidRPr="00072671" w:rsidRDefault="00306111" w:rsidP="00392C46">
            <w:pPr>
              <w:pStyle w:val="TableParagraph"/>
              <w:spacing w:before="95"/>
              <w:ind w:left="93" w:right="86"/>
              <w:jc w:val="center"/>
              <w:rPr>
                <w:rFonts w:ascii="Calibri" w:hAnsi="Calibri" w:cs="Calibri"/>
                <w:lang w:val="en-US"/>
              </w:rPr>
            </w:pPr>
            <w:r w:rsidRPr="00072671">
              <w:rPr>
                <w:rFonts w:ascii="Calibri" w:hAnsi="Calibri" w:cs="Calibri"/>
                <w:lang w:val="en-US"/>
              </w:rPr>
              <w:t xml:space="preserve">MID 2004/22/EC (module </w:t>
            </w:r>
            <w:r w:rsidRPr="00072671">
              <w:rPr>
                <w:rFonts w:ascii="Calibri" w:hAnsi="Calibri" w:cs="Calibri"/>
              </w:rPr>
              <w:t>Β</w:t>
            </w:r>
            <w:r w:rsidRPr="00072671">
              <w:rPr>
                <w:rFonts w:ascii="Calibri" w:hAnsi="Calibri" w:cs="Calibri"/>
                <w:lang w:val="en-US"/>
              </w:rPr>
              <w:t xml:space="preserve"> </w:t>
            </w:r>
            <w:r w:rsidRPr="00072671">
              <w:rPr>
                <w:rFonts w:ascii="Calibri" w:hAnsi="Calibri" w:cs="Calibri"/>
              </w:rPr>
              <w:t>ή</w:t>
            </w:r>
            <w:r w:rsidRPr="00072671">
              <w:rPr>
                <w:rFonts w:ascii="Calibri" w:hAnsi="Calibri" w:cs="Calibri"/>
                <w:lang w:val="en-US"/>
              </w:rPr>
              <w:t xml:space="preserve"> D) </w:t>
            </w:r>
            <w:r w:rsidRPr="00072671">
              <w:rPr>
                <w:rFonts w:ascii="Calibri" w:hAnsi="Calibri" w:cs="Calibri"/>
              </w:rPr>
              <w:t>ή</w:t>
            </w:r>
            <w:r w:rsidRPr="00072671">
              <w:rPr>
                <w:rFonts w:ascii="Calibri" w:hAnsi="Calibri" w:cs="Calibri"/>
                <w:lang w:val="en-US"/>
              </w:rPr>
              <w:t xml:space="preserve"> MID 2014/32/EU (module B </w:t>
            </w:r>
            <w:r w:rsidRPr="00072671">
              <w:rPr>
                <w:rFonts w:ascii="Calibri" w:hAnsi="Calibri" w:cs="Calibri"/>
              </w:rPr>
              <w:t>ή</w:t>
            </w:r>
            <w:r w:rsidRPr="00072671">
              <w:rPr>
                <w:rFonts w:ascii="Calibri" w:hAnsi="Calibri" w:cs="Calibri"/>
                <w:lang w:val="en-US"/>
              </w:rPr>
              <w:t xml:space="preserve"> D)</w:t>
            </w:r>
          </w:p>
        </w:tc>
        <w:tc>
          <w:tcPr>
            <w:tcW w:w="836" w:type="pct"/>
          </w:tcPr>
          <w:p w14:paraId="6CD3AD37" w14:textId="77777777" w:rsidR="00306111" w:rsidRPr="00072671" w:rsidRDefault="00306111" w:rsidP="00392C46">
            <w:pPr>
              <w:pStyle w:val="TableParagraph"/>
              <w:spacing w:before="95"/>
              <w:ind w:left="93" w:right="86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4" w:type="pct"/>
          </w:tcPr>
          <w:p w14:paraId="0FA90341" w14:textId="77777777" w:rsidR="00306111" w:rsidRPr="00072671" w:rsidRDefault="00306111" w:rsidP="00392C46">
            <w:pPr>
              <w:pStyle w:val="TableParagraph"/>
              <w:spacing w:before="95"/>
              <w:ind w:left="93" w:right="86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6111" w:rsidRPr="00072671" w14:paraId="6C4487BD" w14:textId="77777777" w:rsidTr="00392C46">
        <w:trPr>
          <w:trHeight w:val="717"/>
        </w:trPr>
        <w:tc>
          <w:tcPr>
            <w:tcW w:w="221" w:type="pct"/>
            <w:vAlign w:val="center"/>
          </w:tcPr>
          <w:p w14:paraId="199F4CBC" w14:textId="77777777" w:rsidR="00306111" w:rsidRPr="00072671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336" w:type="pct"/>
          </w:tcPr>
          <w:p w14:paraId="0F4F7B7A" w14:textId="77777777" w:rsidR="00306111" w:rsidRPr="00072671" w:rsidRDefault="00306111" w:rsidP="00392C46">
            <w:pPr>
              <w:pStyle w:val="TableParagraph"/>
              <w:spacing w:before="176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Να διαθέτει πιστοποιητικό του χημείου του κράτους ή άλλου επίσημου φορέα του εσωτερικού ή εξωτερικού για την </w:t>
            </w:r>
            <w:proofErr w:type="spellStart"/>
            <w:r w:rsidRPr="00072671">
              <w:rPr>
                <w:rFonts w:ascii="Calibri" w:hAnsi="Calibri" w:cs="Calibri"/>
              </w:rPr>
              <w:t>καταλληλότητα</w:t>
            </w:r>
            <w:proofErr w:type="spellEnd"/>
            <w:r w:rsidRPr="00072671">
              <w:rPr>
                <w:rFonts w:ascii="Calibri" w:hAnsi="Calibri" w:cs="Calibri"/>
              </w:rPr>
              <w:t xml:space="preserve"> όλων των χρησιμοποιούμενων υλικών  (υδρομετρητή ή εξαρτημάτων του και ενωτικών </w:t>
            </w:r>
            <w:proofErr w:type="spellStart"/>
            <w:r w:rsidRPr="00072671">
              <w:rPr>
                <w:rFonts w:ascii="Calibri" w:hAnsi="Calibri" w:cs="Calibri"/>
              </w:rPr>
              <w:t>παρεμβυσμάτων</w:t>
            </w:r>
            <w:proofErr w:type="spellEnd"/>
            <w:r w:rsidRPr="00072671">
              <w:rPr>
                <w:rFonts w:ascii="Calibri" w:hAnsi="Calibri" w:cs="Calibri"/>
              </w:rPr>
              <w:t xml:space="preserve"> (</w:t>
            </w:r>
            <w:proofErr w:type="spellStart"/>
            <w:r w:rsidRPr="00072671">
              <w:rPr>
                <w:rFonts w:ascii="Calibri" w:hAnsi="Calibri" w:cs="Calibri"/>
              </w:rPr>
              <w:t>ρακόρ</w:t>
            </w:r>
            <w:proofErr w:type="spellEnd"/>
            <w:r w:rsidRPr="00072671">
              <w:rPr>
                <w:rFonts w:ascii="Calibri" w:hAnsi="Calibri" w:cs="Calibri"/>
              </w:rPr>
              <w:t>) για πόσιμο νερό)</w:t>
            </w:r>
          </w:p>
        </w:tc>
        <w:tc>
          <w:tcPr>
            <w:tcW w:w="822" w:type="pct"/>
            <w:vAlign w:val="center"/>
          </w:tcPr>
          <w:p w14:paraId="7740AD1E" w14:textId="77777777" w:rsidR="00306111" w:rsidRPr="00072671" w:rsidRDefault="00306111" w:rsidP="00392C46">
            <w:pPr>
              <w:pStyle w:val="TableParagraph"/>
              <w:spacing w:before="83"/>
              <w:ind w:left="95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073E41C7" w14:textId="77777777" w:rsidR="00306111" w:rsidRPr="00072671" w:rsidRDefault="00306111" w:rsidP="00392C46">
            <w:pPr>
              <w:pStyle w:val="TableParagraph"/>
              <w:spacing w:before="83"/>
              <w:ind w:left="95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7A6E15BA" w14:textId="77777777" w:rsidR="00306111" w:rsidRPr="00072671" w:rsidRDefault="00306111" w:rsidP="00392C46">
            <w:pPr>
              <w:pStyle w:val="TableParagraph"/>
              <w:spacing w:before="83"/>
              <w:ind w:left="95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2FB9F53F" w14:textId="77777777" w:rsidTr="00392C46">
        <w:trPr>
          <w:trHeight w:val="543"/>
        </w:trPr>
        <w:tc>
          <w:tcPr>
            <w:tcW w:w="221" w:type="pct"/>
            <w:vAlign w:val="center"/>
          </w:tcPr>
          <w:p w14:paraId="1C185194" w14:textId="77777777" w:rsidR="00306111" w:rsidRPr="00072671" w:rsidRDefault="00306111" w:rsidP="00392C46">
            <w:pPr>
              <w:pStyle w:val="TableParagraph"/>
              <w:spacing w:before="89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336" w:type="pct"/>
          </w:tcPr>
          <w:p w14:paraId="6BFE4E3D" w14:textId="77777777" w:rsidR="00306111" w:rsidRPr="00072671" w:rsidRDefault="00306111" w:rsidP="00392C46">
            <w:pPr>
              <w:pStyle w:val="TableParagraph"/>
              <w:spacing w:before="89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Κλάση ακρίβειας</w:t>
            </w:r>
          </w:p>
        </w:tc>
        <w:tc>
          <w:tcPr>
            <w:tcW w:w="822" w:type="pct"/>
            <w:vAlign w:val="center"/>
          </w:tcPr>
          <w:p w14:paraId="160C7233" w14:textId="77777777" w:rsidR="00306111" w:rsidRPr="00072671" w:rsidRDefault="00306111" w:rsidP="00392C46">
            <w:pPr>
              <w:pStyle w:val="TableParagraph"/>
              <w:spacing w:before="89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R250</w:t>
            </w:r>
          </w:p>
        </w:tc>
        <w:tc>
          <w:tcPr>
            <w:tcW w:w="836" w:type="pct"/>
          </w:tcPr>
          <w:p w14:paraId="7685C1B3" w14:textId="77777777" w:rsidR="00306111" w:rsidRPr="00072671" w:rsidRDefault="00306111" w:rsidP="00392C46">
            <w:pPr>
              <w:pStyle w:val="TableParagraph"/>
              <w:spacing w:before="89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0464F28E" w14:textId="77777777" w:rsidR="00306111" w:rsidRPr="00072671" w:rsidRDefault="00306111" w:rsidP="00392C46">
            <w:pPr>
              <w:pStyle w:val="TableParagraph"/>
              <w:spacing w:before="89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79E9882B" w14:textId="77777777" w:rsidTr="00392C46">
        <w:trPr>
          <w:trHeight w:val="543"/>
        </w:trPr>
        <w:tc>
          <w:tcPr>
            <w:tcW w:w="221" w:type="pct"/>
            <w:vAlign w:val="center"/>
          </w:tcPr>
          <w:p w14:paraId="0C024C8E" w14:textId="77777777" w:rsidR="00306111" w:rsidRPr="00072671" w:rsidRDefault="00306111" w:rsidP="00392C46">
            <w:pPr>
              <w:pStyle w:val="TableParagraph"/>
              <w:spacing w:before="89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336" w:type="pct"/>
            <w:vAlign w:val="center"/>
          </w:tcPr>
          <w:p w14:paraId="4F3F8ED2" w14:textId="77777777" w:rsidR="00306111" w:rsidRPr="00072671" w:rsidRDefault="00306111" w:rsidP="00392C46">
            <w:pPr>
              <w:pStyle w:val="TableParagraph"/>
              <w:spacing w:before="89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 μπορούν να μετράνε την ροή και προς τις δυο κατευθύνσεις</w:t>
            </w:r>
          </w:p>
        </w:tc>
        <w:tc>
          <w:tcPr>
            <w:tcW w:w="822" w:type="pct"/>
            <w:vAlign w:val="center"/>
          </w:tcPr>
          <w:p w14:paraId="5456E0B6" w14:textId="77777777" w:rsidR="00306111" w:rsidRPr="00072671" w:rsidRDefault="00306111" w:rsidP="00392C46">
            <w:pPr>
              <w:pStyle w:val="TableParagraph"/>
              <w:spacing w:before="89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23F77877" w14:textId="77777777" w:rsidR="00306111" w:rsidRPr="00072671" w:rsidRDefault="00306111" w:rsidP="00392C46">
            <w:pPr>
              <w:pStyle w:val="TableParagraph"/>
              <w:spacing w:before="89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67D5389B" w14:textId="77777777" w:rsidR="00306111" w:rsidRPr="00072671" w:rsidRDefault="00306111" w:rsidP="00392C46">
            <w:pPr>
              <w:pStyle w:val="TableParagraph"/>
              <w:spacing w:before="89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60190581" w14:textId="77777777" w:rsidTr="00392C46">
        <w:trPr>
          <w:trHeight w:val="550"/>
        </w:trPr>
        <w:tc>
          <w:tcPr>
            <w:tcW w:w="221" w:type="pct"/>
            <w:vAlign w:val="center"/>
          </w:tcPr>
          <w:p w14:paraId="0F19CF1D" w14:textId="77777777" w:rsidR="00306111" w:rsidRPr="00072671" w:rsidRDefault="00306111" w:rsidP="00392C46">
            <w:pPr>
              <w:pStyle w:val="TableParagraph"/>
              <w:spacing w:before="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2336" w:type="pct"/>
            <w:vAlign w:val="center"/>
          </w:tcPr>
          <w:p w14:paraId="6C2B37D1" w14:textId="77777777" w:rsidR="00306111" w:rsidRPr="00072671" w:rsidRDefault="00306111" w:rsidP="00392C46">
            <w:pPr>
              <w:pStyle w:val="TableParagraph"/>
              <w:spacing w:before="92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Μέγιστη παροχή</w:t>
            </w:r>
          </w:p>
        </w:tc>
        <w:tc>
          <w:tcPr>
            <w:tcW w:w="822" w:type="pct"/>
            <w:vAlign w:val="center"/>
          </w:tcPr>
          <w:p w14:paraId="5109342D" w14:textId="77777777" w:rsidR="00306111" w:rsidRPr="00072671" w:rsidRDefault="00306111" w:rsidP="00392C46">
            <w:pPr>
              <w:pStyle w:val="TableParagraph"/>
              <w:spacing w:before="77"/>
              <w:ind w:left="95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3,125m</w:t>
            </w:r>
            <w:r w:rsidRPr="00072671">
              <w:rPr>
                <w:rFonts w:ascii="Calibri" w:hAnsi="Calibri" w:cs="Calibri"/>
                <w:position w:val="9"/>
              </w:rPr>
              <w:t>3</w:t>
            </w:r>
            <w:r w:rsidRPr="00072671">
              <w:rPr>
                <w:rFonts w:ascii="Calibri" w:hAnsi="Calibri" w:cs="Calibri"/>
              </w:rPr>
              <w:t>/h</w:t>
            </w:r>
          </w:p>
        </w:tc>
        <w:tc>
          <w:tcPr>
            <w:tcW w:w="836" w:type="pct"/>
          </w:tcPr>
          <w:p w14:paraId="692387E0" w14:textId="77777777" w:rsidR="00306111" w:rsidRPr="00072671" w:rsidRDefault="00306111" w:rsidP="00392C46">
            <w:pPr>
              <w:pStyle w:val="TableParagraph"/>
              <w:spacing w:before="77"/>
              <w:ind w:left="95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13207AF0" w14:textId="77777777" w:rsidR="00306111" w:rsidRPr="00072671" w:rsidRDefault="00306111" w:rsidP="00392C46">
            <w:pPr>
              <w:pStyle w:val="TableParagraph"/>
              <w:spacing w:before="77"/>
              <w:ind w:left="95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537346F1" w14:textId="77777777" w:rsidTr="00392C46">
        <w:trPr>
          <w:trHeight w:val="557"/>
        </w:trPr>
        <w:tc>
          <w:tcPr>
            <w:tcW w:w="221" w:type="pct"/>
            <w:vAlign w:val="center"/>
          </w:tcPr>
          <w:p w14:paraId="3AF5082B" w14:textId="77777777" w:rsidR="00306111" w:rsidRPr="00072671" w:rsidRDefault="00306111" w:rsidP="00392C46">
            <w:pPr>
              <w:pStyle w:val="TableParagraph"/>
              <w:spacing w:before="96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336" w:type="pct"/>
            <w:vAlign w:val="center"/>
          </w:tcPr>
          <w:p w14:paraId="65473F72" w14:textId="77777777" w:rsidR="00306111" w:rsidRPr="00072671" w:rsidRDefault="00306111" w:rsidP="00392C46">
            <w:pPr>
              <w:pStyle w:val="TableParagraph"/>
              <w:spacing w:before="96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Μόνιμη παροχή</w:t>
            </w:r>
          </w:p>
        </w:tc>
        <w:tc>
          <w:tcPr>
            <w:tcW w:w="822" w:type="pct"/>
            <w:vAlign w:val="center"/>
          </w:tcPr>
          <w:p w14:paraId="7959F2D8" w14:textId="77777777" w:rsidR="00306111" w:rsidRPr="00072671" w:rsidRDefault="00306111" w:rsidP="00392C46">
            <w:pPr>
              <w:pStyle w:val="TableParagraph"/>
              <w:spacing w:before="81"/>
              <w:ind w:left="95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2,5 m</w:t>
            </w:r>
            <w:r w:rsidRPr="00072671">
              <w:rPr>
                <w:rFonts w:ascii="Calibri" w:hAnsi="Calibri" w:cs="Calibri"/>
                <w:position w:val="9"/>
              </w:rPr>
              <w:t>3</w:t>
            </w:r>
            <w:r w:rsidRPr="00072671">
              <w:rPr>
                <w:rFonts w:ascii="Calibri" w:hAnsi="Calibri" w:cs="Calibri"/>
              </w:rPr>
              <w:t>/h</w:t>
            </w:r>
          </w:p>
        </w:tc>
        <w:tc>
          <w:tcPr>
            <w:tcW w:w="836" w:type="pct"/>
          </w:tcPr>
          <w:p w14:paraId="0AC64108" w14:textId="77777777" w:rsidR="00306111" w:rsidRPr="00072671" w:rsidRDefault="00306111" w:rsidP="00392C46">
            <w:pPr>
              <w:pStyle w:val="TableParagraph"/>
              <w:spacing w:before="81"/>
              <w:ind w:left="95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72B98D6B" w14:textId="77777777" w:rsidR="00306111" w:rsidRPr="00072671" w:rsidRDefault="00306111" w:rsidP="00392C46">
            <w:pPr>
              <w:pStyle w:val="TableParagraph"/>
              <w:spacing w:before="81"/>
              <w:ind w:left="95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2FE7B624" w14:textId="77777777" w:rsidTr="00392C46">
        <w:trPr>
          <w:trHeight w:val="552"/>
        </w:trPr>
        <w:tc>
          <w:tcPr>
            <w:tcW w:w="221" w:type="pct"/>
            <w:vAlign w:val="center"/>
          </w:tcPr>
          <w:p w14:paraId="08757C2C" w14:textId="77777777" w:rsidR="00306111" w:rsidRPr="00072671" w:rsidRDefault="00306111" w:rsidP="00392C46">
            <w:pPr>
              <w:pStyle w:val="TableParagraph"/>
              <w:spacing w:before="93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336" w:type="pct"/>
            <w:vAlign w:val="center"/>
          </w:tcPr>
          <w:p w14:paraId="1E2957B0" w14:textId="77777777" w:rsidR="00306111" w:rsidRPr="00072671" w:rsidRDefault="00306111" w:rsidP="00392C46">
            <w:pPr>
              <w:pStyle w:val="TableParagraph"/>
              <w:spacing w:before="93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Μεταβατική παροχή</w:t>
            </w:r>
          </w:p>
        </w:tc>
        <w:tc>
          <w:tcPr>
            <w:tcW w:w="822" w:type="pct"/>
            <w:vAlign w:val="center"/>
          </w:tcPr>
          <w:p w14:paraId="3315BB27" w14:textId="77777777" w:rsidR="00306111" w:rsidRPr="00072671" w:rsidRDefault="00306111" w:rsidP="00392C46">
            <w:pPr>
              <w:pStyle w:val="TableParagraph"/>
              <w:spacing w:before="93"/>
              <w:ind w:left="95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0,016 </w:t>
            </w:r>
            <w:r w:rsidRPr="00072671">
              <w:rPr>
                <w:rFonts w:ascii="Calibri" w:hAnsi="Calibri" w:cs="Calibri"/>
                <w:lang w:val="en-US"/>
              </w:rPr>
              <w:t>m3</w:t>
            </w:r>
            <w:r w:rsidRPr="00072671">
              <w:rPr>
                <w:rFonts w:ascii="Calibri" w:hAnsi="Calibri" w:cs="Calibri"/>
              </w:rPr>
              <w:t>/h</w:t>
            </w:r>
          </w:p>
        </w:tc>
        <w:tc>
          <w:tcPr>
            <w:tcW w:w="836" w:type="pct"/>
          </w:tcPr>
          <w:p w14:paraId="63B99431" w14:textId="77777777" w:rsidR="00306111" w:rsidRPr="00072671" w:rsidRDefault="00306111" w:rsidP="00392C46">
            <w:pPr>
              <w:pStyle w:val="TableParagraph"/>
              <w:spacing w:before="93"/>
              <w:ind w:left="95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61771183" w14:textId="77777777" w:rsidR="00306111" w:rsidRPr="00072671" w:rsidRDefault="00306111" w:rsidP="00392C46">
            <w:pPr>
              <w:pStyle w:val="TableParagraph"/>
              <w:spacing w:before="93"/>
              <w:ind w:left="95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37473741" w14:textId="77777777" w:rsidTr="00392C46">
        <w:trPr>
          <w:trHeight w:val="560"/>
        </w:trPr>
        <w:tc>
          <w:tcPr>
            <w:tcW w:w="221" w:type="pct"/>
            <w:vAlign w:val="center"/>
          </w:tcPr>
          <w:p w14:paraId="67435DF7" w14:textId="77777777" w:rsidR="00306111" w:rsidRPr="00072671" w:rsidRDefault="00306111" w:rsidP="00392C46">
            <w:pPr>
              <w:pStyle w:val="TableParagraph"/>
              <w:spacing w:before="97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336" w:type="pct"/>
            <w:vAlign w:val="center"/>
          </w:tcPr>
          <w:p w14:paraId="1E78B33C" w14:textId="77777777" w:rsidR="00306111" w:rsidRPr="00072671" w:rsidRDefault="00306111" w:rsidP="00392C46">
            <w:pPr>
              <w:pStyle w:val="TableParagraph"/>
              <w:spacing w:before="97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Ελάχιστη ροή μέτρησης</w:t>
            </w:r>
          </w:p>
        </w:tc>
        <w:tc>
          <w:tcPr>
            <w:tcW w:w="822" w:type="pct"/>
            <w:vAlign w:val="center"/>
          </w:tcPr>
          <w:p w14:paraId="1780CADC" w14:textId="77777777" w:rsidR="00306111" w:rsidRPr="00072671" w:rsidRDefault="00306111" w:rsidP="00392C46">
            <w:pPr>
              <w:pStyle w:val="TableParagraph"/>
              <w:spacing w:before="97"/>
              <w:ind w:left="95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0,01</w:t>
            </w:r>
            <w:r w:rsidRPr="00072671">
              <w:rPr>
                <w:rFonts w:ascii="Calibri" w:hAnsi="Calibri" w:cs="Calibri"/>
                <w:lang w:val="en-US"/>
              </w:rPr>
              <w:t>0 m3</w:t>
            </w:r>
            <w:r w:rsidRPr="00072671">
              <w:rPr>
                <w:rFonts w:ascii="Calibri" w:hAnsi="Calibri" w:cs="Calibri"/>
              </w:rPr>
              <w:t>/h</w:t>
            </w:r>
          </w:p>
        </w:tc>
        <w:tc>
          <w:tcPr>
            <w:tcW w:w="836" w:type="pct"/>
          </w:tcPr>
          <w:p w14:paraId="42F30707" w14:textId="77777777" w:rsidR="00306111" w:rsidRPr="00072671" w:rsidRDefault="00306111" w:rsidP="00392C46">
            <w:pPr>
              <w:pStyle w:val="TableParagraph"/>
              <w:spacing w:before="97"/>
              <w:ind w:left="95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00617EB9" w14:textId="77777777" w:rsidR="00306111" w:rsidRPr="00072671" w:rsidRDefault="00306111" w:rsidP="00392C46">
            <w:pPr>
              <w:pStyle w:val="TableParagraph"/>
              <w:spacing w:before="97"/>
              <w:ind w:left="95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6959B941" w14:textId="77777777" w:rsidTr="00392C46">
        <w:trPr>
          <w:trHeight w:val="718"/>
        </w:trPr>
        <w:tc>
          <w:tcPr>
            <w:tcW w:w="221" w:type="pct"/>
            <w:vAlign w:val="center"/>
          </w:tcPr>
          <w:p w14:paraId="421F8D5C" w14:textId="77777777" w:rsidR="00306111" w:rsidRPr="00072671" w:rsidRDefault="00306111" w:rsidP="00392C46">
            <w:pPr>
              <w:pStyle w:val="TableParagraph"/>
              <w:spacing w:before="176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336" w:type="pct"/>
            <w:vAlign w:val="center"/>
          </w:tcPr>
          <w:p w14:paraId="4F7ED4FE" w14:textId="77777777" w:rsidR="00306111" w:rsidRPr="00072671" w:rsidRDefault="00306111" w:rsidP="00392C46">
            <w:pPr>
              <w:pStyle w:val="TableParagraph"/>
              <w:spacing w:before="176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Διάρκεια μπαταρίας</w:t>
            </w:r>
          </w:p>
        </w:tc>
        <w:tc>
          <w:tcPr>
            <w:tcW w:w="822" w:type="pct"/>
            <w:vAlign w:val="center"/>
          </w:tcPr>
          <w:p w14:paraId="4FBDF48E" w14:textId="77777777" w:rsidR="00306111" w:rsidRPr="00072671" w:rsidRDefault="00306111" w:rsidP="00392C46">
            <w:pPr>
              <w:pStyle w:val="TableParagraph"/>
              <w:spacing w:line="274" w:lineRule="exact"/>
              <w:ind w:left="95" w:right="85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Τουλάχιστον 5</w:t>
            </w:r>
          </w:p>
          <w:p w14:paraId="455BD516" w14:textId="77777777" w:rsidR="00306111" w:rsidRPr="00072671" w:rsidRDefault="00306111" w:rsidP="00392C46">
            <w:pPr>
              <w:pStyle w:val="TableParagraph"/>
              <w:spacing w:before="83"/>
              <w:ind w:left="95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χρόνια</w:t>
            </w:r>
          </w:p>
        </w:tc>
        <w:tc>
          <w:tcPr>
            <w:tcW w:w="836" w:type="pct"/>
          </w:tcPr>
          <w:p w14:paraId="6F0A7D3D" w14:textId="77777777" w:rsidR="00306111" w:rsidRPr="00072671" w:rsidRDefault="00306111" w:rsidP="00392C46">
            <w:pPr>
              <w:pStyle w:val="TableParagraph"/>
              <w:spacing w:line="274" w:lineRule="exact"/>
              <w:ind w:left="95" w:right="85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00737B9C" w14:textId="77777777" w:rsidR="00306111" w:rsidRPr="00072671" w:rsidRDefault="00306111" w:rsidP="00392C46">
            <w:pPr>
              <w:pStyle w:val="TableParagraph"/>
              <w:spacing w:line="274" w:lineRule="exact"/>
              <w:ind w:left="95" w:right="85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0E519A07" w14:textId="77777777" w:rsidTr="00392C46">
        <w:trPr>
          <w:trHeight w:val="561"/>
        </w:trPr>
        <w:tc>
          <w:tcPr>
            <w:tcW w:w="221" w:type="pct"/>
            <w:vAlign w:val="center"/>
          </w:tcPr>
          <w:p w14:paraId="3224EB8D" w14:textId="77777777" w:rsidR="00306111" w:rsidRPr="00072671" w:rsidRDefault="00306111" w:rsidP="00392C46">
            <w:pPr>
              <w:pStyle w:val="TableParagraph"/>
              <w:spacing w:before="98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336" w:type="pct"/>
            <w:vAlign w:val="center"/>
          </w:tcPr>
          <w:p w14:paraId="4D6D459B" w14:textId="77777777" w:rsidR="00306111" w:rsidRPr="00072671" w:rsidRDefault="00306111" w:rsidP="00392C46">
            <w:pPr>
              <w:pStyle w:val="TableParagraph"/>
              <w:spacing w:before="98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Δυνατότητα διασύνδεσης μονάδας ελέγχου ποιότητας νερού</w:t>
            </w:r>
          </w:p>
        </w:tc>
        <w:tc>
          <w:tcPr>
            <w:tcW w:w="822" w:type="pct"/>
            <w:vAlign w:val="center"/>
          </w:tcPr>
          <w:p w14:paraId="74142CCA" w14:textId="77777777" w:rsidR="00306111" w:rsidRPr="00072671" w:rsidRDefault="00306111" w:rsidP="00392C46">
            <w:pPr>
              <w:pStyle w:val="TableParagraph"/>
              <w:spacing w:before="98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45072749" w14:textId="77777777" w:rsidR="00306111" w:rsidRPr="00072671" w:rsidRDefault="00306111" w:rsidP="00392C46">
            <w:pPr>
              <w:pStyle w:val="TableParagraph"/>
              <w:spacing w:before="98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3E7AF68F" w14:textId="77777777" w:rsidR="00306111" w:rsidRPr="00072671" w:rsidRDefault="00306111" w:rsidP="00392C46">
            <w:pPr>
              <w:pStyle w:val="TableParagraph"/>
              <w:spacing w:before="98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06BE4078" w14:textId="77777777" w:rsidTr="00392C46">
        <w:trPr>
          <w:trHeight w:val="556"/>
        </w:trPr>
        <w:tc>
          <w:tcPr>
            <w:tcW w:w="221" w:type="pct"/>
            <w:vAlign w:val="center"/>
          </w:tcPr>
          <w:p w14:paraId="6B8EBC5B" w14:textId="77777777" w:rsidR="00306111" w:rsidRPr="00072671" w:rsidRDefault="00306111" w:rsidP="00392C46">
            <w:pPr>
              <w:pStyle w:val="TableParagraph"/>
              <w:spacing w:before="96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336" w:type="pct"/>
            <w:vAlign w:val="center"/>
          </w:tcPr>
          <w:p w14:paraId="5DDCE9A4" w14:textId="77777777" w:rsidR="00306111" w:rsidRPr="00072671" w:rsidRDefault="00306111" w:rsidP="00392C46">
            <w:pPr>
              <w:pStyle w:val="TableParagraph"/>
              <w:spacing w:before="96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Σπείρωμα σύνδεσης άκρων</w:t>
            </w:r>
          </w:p>
        </w:tc>
        <w:tc>
          <w:tcPr>
            <w:tcW w:w="822" w:type="pct"/>
            <w:vAlign w:val="center"/>
          </w:tcPr>
          <w:p w14:paraId="7EFC18B5" w14:textId="77777777" w:rsidR="00306111" w:rsidRPr="00072671" w:rsidRDefault="00306111" w:rsidP="00392C46">
            <w:pPr>
              <w:pStyle w:val="TableParagraph"/>
              <w:spacing w:before="96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G ¾”</w:t>
            </w:r>
          </w:p>
        </w:tc>
        <w:tc>
          <w:tcPr>
            <w:tcW w:w="836" w:type="pct"/>
          </w:tcPr>
          <w:p w14:paraId="284CD9AE" w14:textId="77777777" w:rsidR="00306111" w:rsidRPr="00072671" w:rsidRDefault="00306111" w:rsidP="00392C46">
            <w:pPr>
              <w:pStyle w:val="TableParagraph"/>
              <w:spacing w:before="96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2747C0DA" w14:textId="77777777" w:rsidR="00306111" w:rsidRPr="00072671" w:rsidRDefault="00306111" w:rsidP="00392C46">
            <w:pPr>
              <w:pStyle w:val="TableParagraph"/>
              <w:spacing w:before="96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25ACC500" w14:textId="77777777" w:rsidTr="00392C46">
        <w:trPr>
          <w:trHeight w:val="565"/>
        </w:trPr>
        <w:tc>
          <w:tcPr>
            <w:tcW w:w="221" w:type="pct"/>
            <w:vAlign w:val="center"/>
          </w:tcPr>
          <w:p w14:paraId="4BBBE3D4" w14:textId="77777777" w:rsidR="00306111" w:rsidRPr="00072671" w:rsidRDefault="00306111" w:rsidP="00392C46">
            <w:pPr>
              <w:pStyle w:val="TableParagraph"/>
              <w:spacing w:before="101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336" w:type="pct"/>
            <w:vAlign w:val="center"/>
          </w:tcPr>
          <w:p w14:paraId="02202A9D" w14:textId="77777777" w:rsidR="00306111" w:rsidRPr="00072671" w:rsidRDefault="00306111" w:rsidP="00392C46">
            <w:pPr>
              <w:pStyle w:val="TableParagraph"/>
              <w:spacing w:before="101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Ονομαστική διάμετρος υδρομετρητή</w:t>
            </w:r>
          </w:p>
        </w:tc>
        <w:tc>
          <w:tcPr>
            <w:tcW w:w="822" w:type="pct"/>
            <w:vAlign w:val="center"/>
          </w:tcPr>
          <w:p w14:paraId="270F8069" w14:textId="77777777" w:rsidR="00306111" w:rsidRPr="00072671" w:rsidRDefault="00306111" w:rsidP="00392C46">
            <w:pPr>
              <w:pStyle w:val="TableParagraph"/>
              <w:spacing w:before="101"/>
              <w:ind w:left="95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DN15</w:t>
            </w:r>
          </w:p>
        </w:tc>
        <w:tc>
          <w:tcPr>
            <w:tcW w:w="836" w:type="pct"/>
          </w:tcPr>
          <w:p w14:paraId="18BDF88B" w14:textId="77777777" w:rsidR="00306111" w:rsidRPr="00072671" w:rsidRDefault="00306111" w:rsidP="00392C46">
            <w:pPr>
              <w:pStyle w:val="TableParagraph"/>
              <w:spacing w:before="101"/>
              <w:ind w:left="95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4AF4A00C" w14:textId="77777777" w:rsidR="00306111" w:rsidRPr="00072671" w:rsidRDefault="00306111" w:rsidP="00392C46">
            <w:pPr>
              <w:pStyle w:val="TableParagraph"/>
              <w:spacing w:before="101"/>
              <w:ind w:left="95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17818ADA" w14:textId="77777777" w:rsidTr="00392C46">
        <w:trPr>
          <w:trHeight w:val="1061"/>
        </w:trPr>
        <w:tc>
          <w:tcPr>
            <w:tcW w:w="221" w:type="pct"/>
            <w:vAlign w:val="center"/>
          </w:tcPr>
          <w:p w14:paraId="700E6644" w14:textId="77777777" w:rsidR="00306111" w:rsidRPr="00072671" w:rsidRDefault="00306111" w:rsidP="00392C46">
            <w:pPr>
              <w:pStyle w:val="TableParagraph"/>
              <w:spacing w:before="10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2336" w:type="pct"/>
          </w:tcPr>
          <w:p w14:paraId="737633AA" w14:textId="77777777" w:rsidR="00306111" w:rsidRPr="00072671" w:rsidRDefault="00306111" w:rsidP="00392C46">
            <w:pPr>
              <w:pStyle w:val="TableParagraph"/>
              <w:spacing w:before="101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Τα </w:t>
            </w:r>
            <w:proofErr w:type="spellStart"/>
            <w:r w:rsidRPr="00072671">
              <w:rPr>
                <w:rFonts w:ascii="Calibri" w:hAnsi="Calibri" w:cs="Calibri"/>
              </w:rPr>
              <w:t>υδρόμετρα</w:t>
            </w:r>
            <w:proofErr w:type="spellEnd"/>
            <w:r w:rsidRPr="00072671">
              <w:rPr>
                <w:rFonts w:ascii="Calibri" w:hAnsi="Calibri" w:cs="Calibri"/>
              </w:rPr>
              <w:t xml:space="preserve"> θα πρέπει να διαθέτουν επιπλέον έξοδο επαφών χωρίς πολικότητα (αντίστοιχη με τις εξόδους τύπου </w:t>
            </w:r>
            <w:proofErr w:type="spellStart"/>
            <w:r w:rsidRPr="00072671">
              <w:rPr>
                <w:rFonts w:ascii="Calibri" w:hAnsi="Calibri" w:cs="Calibri"/>
              </w:rPr>
              <w:t>reed</w:t>
            </w:r>
            <w:proofErr w:type="spellEnd"/>
            <w:r w:rsidRPr="00072671">
              <w:rPr>
                <w:rFonts w:ascii="Calibri" w:hAnsi="Calibri" w:cs="Calibri"/>
              </w:rPr>
              <w:t>) για την μελλοντική εγκατάσταση επιπλέον καταμετρητή παλμών</w:t>
            </w:r>
          </w:p>
        </w:tc>
        <w:tc>
          <w:tcPr>
            <w:tcW w:w="822" w:type="pct"/>
            <w:vAlign w:val="center"/>
          </w:tcPr>
          <w:p w14:paraId="18A8EF6E" w14:textId="77777777" w:rsidR="00306111" w:rsidRPr="00072671" w:rsidRDefault="00306111" w:rsidP="00392C46">
            <w:pPr>
              <w:pStyle w:val="TableParagraph"/>
              <w:spacing w:before="101"/>
              <w:ind w:left="95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23F60D61" w14:textId="77777777" w:rsidR="00306111" w:rsidRPr="00072671" w:rsidRDefault="00306111" w:rsidP="00392C46">
            <w:pPr>
              <w:pStyle w:val="TableParagraph"/>
              <w:spacing w:before="101"/>
              <w:ind w:left="95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316C017B" w14:textId="77777777" w:rsidR="00306111" w:rsidRPr="00072671" w:rsidRDefault="00306111" w:rsidP="00392C46">
            <w:pPr>
              <w:pStyle w:val="TableParagraph"/>
              <w:spacing w:before="101"/>
              <w:ind w:left="95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20DAA2C7" w14:textId="77777777" w:rsidTr="00392C46">
        <w:trPr>
          <w:trHeight w:val="1076"/>
        </w:trPr>
        <w:tc>
          <w:tcPr>
            <w:tcW w:w="221" w:type="pct"/>
            <w:vAlign w:val="center"/>
          </w:tcPr>
          <w:p w14:paraId="5FB88564" w14:textId="77777777" w:rsidR="00306111" w:rsidRPr="00072671" w:rsidRDefault="00306111" w:rsidP="00392C46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336" w:type="pct"/>
          </w:tcPr>
          <w:p w14:paraId="44E23002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Ο προμηθευτής είναι υποχρεωμένος να αντικαταστήσει κάθε </w:t>
            </w:r>
            <w:proofErr w:type="spellStart"/>
            <w:r w:rsidRPr="00072671">
              <w:rPr>
                <w:rFonts w:ascii="Calibri" w:hAnsi="Calibri" w:cs="Calibri"/>
              </w:rPr>
              <w:t>υδρόμετρο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072671">
              <w:rPr>
                <w:rFonts w:ascii="Calibri" w:hAnsi="Calibri" w:cs="Calibri"/>
              </w:rPr>
              <w:t>που θα υποστεί εντός του χρόνου εγγύησης βλάβη και θα οφείλεται σε τεχνική ή ποιοτική ανεπάρκειά του</w:t>
            </w:r>
          </w:p>
        </w:tc>
        <w:tc>
          <w:tcPr>
            <w:tcW w:w="822" w:type="pct"/>
            <w:vAlign w:val="center"/>
          </w:tcPr>
          <w:p w14:paraId="34589F09" w14:textId="77777777" w:rsidR="00306111" w:rsidRPr="00072671" w:rsidRDefault="00306111" w:rsidP="00392C46">
            <w:pPr>
              <w:pStyle w:val="TableParagraph"/>
              <w:spacing w:before="10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46D9DBBC" w14:textId="77777777" w:rsidR="00306111" w:rsidRPr="00072671" w:rsidRDefault="00306111" w:rsidP="00392C46">
            <w:pPr>
              <w:pStyle w:val="TableParagraph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2ECF8F5E" w14:textId="77777777" w:rsidR="00306111" w:rsidRPr="00072671" w:rsidRDefault="00306111" w:rsidP="00392C46">
            <w:pPr>
              <w:pStyle w:val="TableParagraph"/>
              <w:spacing w:before="10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784" w:type="pct"/>
          </w:tcPr>
          <w:p w14:paraId="6BBBDB58" w14:textId="77777777" w:rsidR="00306111" w:rsidRPr="00072671" w:rsidRDefault="00306111" w:rsidP="00392C46">
            <w:pPr>
              <w:pStyle w:val="TableParagraph"/>
              <w:spacing w:before="10"/>
              <w:ind w:left="0"/>
              <w:rPr>
                <w:rFonts w:ascii="Calibri" w:hAnsi="Calibri" w:cs="Calibri"/>
                <w:b/>
              </w:rPr>
            </w:pPr>
          </w:p>
        </w:tc>
      </w:tr>
      <w:tr w:rsidR="00306111" w:rsidRPr="00072671" w14:paraId="4D3F9969" w14:textId="77777777" w:rsidTr="00392C46">
        <w:trPr>
          <w:trHeight w:val="654"/>
        </w:trPr>
        <w:tc>
          <w:tcPr>
            <w:tcW w:w="221" w:type="pct"/>
            <w:vAlign w:val="center"/>
          </w:tcPr>
          <w:p w14:paraId="7EA35DAB" w14:textId="77777777" w:rsidR="00306111" w:rsidRPr="00072671" w:rsidRDefault="00306111" w:rsidP="00392C46">
            <w:pPr>
              <w:pStyle w:val="TableParagraph"/>
              <w:spacing w:before="14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2336" w:type="pct"/>
          </w:tcPr>
          <w:p w14:paraId="5C4D5DDC" w14:textId="77777777" w:rsidR="00306111" w:rsidRPr="00072671" w:rsidRDefault="00306111" w:rsidP="00392C46">
            <w:pPr>
              <w:pStyle w:val="TableParagraph"/>
              <w:spacing w:before="145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Να διαθέτει μονάδα ραδιοεπικοινωνιών </w:t>
            </w:r>
            <w:proofErr w:type="spellStart"/>
            <w:r w:rsidRPr="00072671">
              <w:rPr>
                <w:rFonts w:ascii="Calibri" w:hAnsi="Calibri" w:cs="Calibri"/>
              </w:rPr>
              <w:t>LoraWAN</w:t>
            </w:r>
            <w:proofErr w:type="spellEnd"/>
            <w:r w:rsidRPr="00072671">
              <w:rPr>
                <w:rFonts w:ascii="Calibri" w:hAnsi="Calibri" w:cs="Calibri"/>
              </w:rPr>
              <w:t xml:space="preserve"> και </w:t>
            </w:r>
            <w:r w:rsidRPr="00072671">
              <w:rPr>
                <w:rFonts w:ascii="Calibri" w:hAnsi="Calibri" w:cs="Calibri"/>
                <w:lang w:val="en-US"/>
              </w:rPr>
              <w:t>NB</w:t>
            </w:r>
            <w:r w:rsidRPr="00072671">
              <w:rPr>
                <w:rFonts w:ascii="Calibri" w:hAnsi="Calibri" w:cs="Calibri"/>
              </w:rPr>
              <w:t>-</w:t>
            </w:r>
            <w:r w:rsidRPr="00072671">
              <w:rPr>
                <w:rFonts w:ascii="Calibri" w:hAnsi="Calibri" w:cs="Calibri"/>
                <w:lang w:val="en-US"/>
              </w:rPr>
              <w:t>IoT</w:t>
            </w:r>
          </w:p>
        </w:tc>
        <w:tc>
          <w:tcPr>
            <w:tcW w:w="822" w:type="pct"/>
            <w:vAlign w:val="center"/>
          </w:tcPr>
          <w:p w14:paraId="1F169AC3" w14:textId="77777777" w:rsidR="00306111" w:rsidRPr="00072671" w:rsidRDefault="00306111" w:rsidP="00392C46">
            <w:pPr>
              <w:pStyle w:val="TableParagraph"/>
              <w:spacing w:before="145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413BFC83" w14:textId="77777777" w:rsidR="00306111" w:rsidRPr="00072671" w:rsidRDefault="00306111" w:rsidP="00392C46">
            <w:pPr>
              <w:pStyle w:val="TableParagraph"/>
              <w:spacing w:before="145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355306FB" w14:textId="77777777" w:rsidR="00306111" w:rsidRPr="00072671" w:rsidRDefault="00306111" w:rsidP="00392C46">
            <w:pPr>
              <w:pStyle w:val="TableParagraph"/>
              <w:spacing w:before="145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5DE42E18" w14:textId="77777777" w:rsidTr="00392C46">
        <w:trPr>
          <w:trHeight w:val="717"/>
        </w:trPr>
        <w:tc>
          <w:tcPr>
            <w:tcW w:w="221" w:type="pct"/>
            <w:vAlign w:val="center"/>
          </w:tcPr>
          <w:p w14:paraId="1BED1CE6" w14:textId="77777777" w:rsidR="00306111" w:rsidRPr="00072671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336" w:type="pct"/>
          </w:tcPr>
          <w:p w14:paraId="727A6F87" w14:textId="77777777" w:rsidR="00306111" w:rsidRPr="00072671" w:rsidRDefault="00306111" w:rsidP="00392C46">
            <w:pPr>
              <w:pStyle w:val="TableParagraph"/>
              <w:spacing w:before="176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Εμβέλεια μονάδας ραδιοεπικοινωνιών</w:t>
            </w:r>
          </w:p>
        </w:tc>
        <w:tc>
          <w:tcPr>
            <w:tcW w:w="822" w:type="pct"/>
            <w:vAlign w:val="center"/>
          </w:tcPr>
          <w:p w14:paraId="5E159549" w14:textId="77777777" w:rsidR="00306111" w:rsidRPr="00072671" w:rsidRDefault="00306111" w:rsidP="00392C46">
            <w:pPr>
              <w:pStyle w:val="TableParagraph"/>
              <w:spacing w:line="273" w:lineRule="exact"/>
              <w:ind w:left="94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800 μέτρα σε</w:t>
            </w:r>
          </w:p>
          <w:p w14:paraId="7D0D0C79" w14:textId="77777777" w:rsidR="00306111" w:rsidRPr="00072671" w:rsidRDefault="00306111" w:rsidP="00392C46">
            <w:pPr>
              <w:pStyle w:val="TableParagraph"/>
              <w:spacing w:before="83"/>
              <w:ind w:left="94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αστικό περιβάλλον</w:t>
            </w:r>
          </w:p>
        </w:tc>
        <w:tc>
          <w:tcPr>
            <w:tcW w:w="836" w:type="pct"/>
          </w:tcPr>
          <w:p w14:paraId="78A480EE" w14:textId="77777777" w:rsidR="00306111" w:rsidRPr="00072671" w:rsidRDefault="00306111" w:rsidP="00392C46">
            <w:pPr>
              <w:pStyle w:val="TableParagraph"/>
              <w:spacing w:line="273" w:lineRule="exact"/>
              <w:ind w:left="94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59F317C8" w14:textId="77777777" w:rsidR="00306111" w:rsidRPr="00072671" w:rsidRDefault="00306111" w:rsidP="00392C46">
            <w:pPr>
              <w:pStyle w:val="TableParagraph"/>
              <w:spacing w:line="273" w:lineRule="exact"/>
              <w:ind w:left="94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6BB68AC0" w14:textId="77777777" w:rsidTr="00392C46">
        <w:trPr>
          <w:trHeight w:val="814"/>
        </w:trPr>
        <w:tc>
          <w:tcPr>
            <w:tcW w:w="221" w:type="pct"/>
            <w:vAlign w:val="center"/>
          </w:tcPr>
          <w:p w14:paraId="15C931C7" w14:textId="77777777" w:rsidR="00306111" w:rsidRPr="00072671" w:rsidRDefault="00306111" w:rsidP="00392C46">
            <w:pPr>
              <w:pStyle w:val="TableParagraph"/>
              <w:spacing w:before="224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336" w:type="pct"/>
          </w:tcPr>
          <w:p w14:paraId="628757B6" w14:textId="77777777" w:rsidR="00306111" w:rsidRPr="00072671" w:rsidRDefault="00306111" w:rsidP="00392C46">
            <w:pPr>
              <w:pStyle w:val="TableParagraph"/>
              <w:tabs>
                <w:tab w:val="left" w:pos="1412"/>
                <w:tab w:val="left" w:pos="2806"/>
                <w:tab w:val="left" w:pos="4248"/>
                <w:tab w:val="left" w:pos="5421"/>
                <w:tab w:val="left" w:pos="6209"/>
              </w:tabs>
              <w:spacing w:before="45" w:line="312" w:lineRule="auto"/>
              <w:ind w:right="95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Συχνότητα</w:t>
            </w:r>
            <w:r w:rsidRPr="00072671">
              <w:rPr>
                <w:rFonts w:ascii="Calibri" w:hAnsi="Calibri" w:cs="Calibri"/>
              </w:rPr>
              <w:tab/>
              <w:t>λειτουργίας</w:t>
            </w:r>
            <w:r w:rsidRPr="00072671">
              <w:rPr>
                <w:rFonts w:ascii="Calibri" w:hAnsi="Calibri" w:cs="Calibri"/>
              </w:rPr>
              <w:tab/>
            </w:r>
            <w:proofErr w:type="spellStart"/>
            <w:r w:rsidRPr="00072671">
              <w:rPr>
                <w:rFonts w:ascii="Calibri" w:hAnsi="Calibri" w:cs="Calibri"/>
              </w:rPr>
              <w:t>υπομονάδας</w:t>
            </w:r>
            <w:proofErr w:type="spellEnd"/>
            <w:r w:rsidRPr="00072671">
              <w:rPr>
                <w:rFonts w:ascii="Calibri" w:hAnsi="Calibri" w:cs="Calibri"/>
              </w:rPr>
              <w:t xml:space="preserve"> </w:t>
            </w:r>
            <w:proofErr w:type="spellStart"/>
            <w:r w:rsidRPr="00072671">
              <w:rPr>
                <w:rFonts w:ascii="Calibri" w:hAnsi="Calibri" w:cs="Calibri"/>
              </w:rPr>
              <w:t>LoraWan</w:t>
            </w:r>
            <w:proofErr w:type="spellEnd"/>
            <w:r w:rsidRPr="00072671">
              <w:rPr>
                <w:rFonts w:ascii="Calibri" w:hAnsi="Calibri" w:cs="Calibri"/>
              </w:rPr>
              <w:t xml:space="preserve"> εντός </w:t>
            </w:r>
            <w:r w:rsidRPr="00072671">
              <w:rPr>
                <w:rFonts w:ascii="Calibri" w:hAnsi="Calibri" w:cs="Calibri"/>
                <w:spacing w:val="-1"/>
              </w:rPr>
              <w:t xml:space="preserve">ευρωπαϊκών </w:t>
            </w:r>
            <w:r w:rsidRPr="00072671">
              <w:rPr>
                <w:rFonts w:ascii="Calibri" w:hAnsi="Calibri" w:cs="Calibri"/>
              </w:rPr>
              <w:t>κανονισμών και</w:t>
            </w:r>
            <w:r w:rsidRPr="00072671">
              <w:rPr>
                <w:rFonts w:ascii="Calibri" w:hAnsi="Calibri" w:cs="Calibri"/>
                <w:spacing w:val="-1"/>
              </w:rPr>
              <w:t xml:space="preserve"> </w:t>
            </w:r>
            <w:r w:rsidRPr="00072671">
              <w:rPr>
                <w:rFonts w:ascii="Calibri" w:hAnsi="Calibri" w:cs="Calibri"/>
              </w:rPr>
              <w:t>προδιαγραφών</w:t>
            </w:r>
          </w:p>
        </w:tc>
        <w:tc>
          <w:tcPr>
            <w:tcW w:w="822" w:type="pct"/>
            <w:vAlign w:val="center"/>
          </w:tcPr>
          <w:p w14:paraId="7D3CD8B3" w14:textId="77777777" w:rsidR="00306111" w:rsidRPr="00072671" w:rsidRDefault="00306111" w:rsidP="00392C46">
            <w:pPr>
              <w:pStyle w:val="TableParagraph"/>
              <w:spacing w:before="224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22524756" w14:textId="77777777" w:rsidR="00306111" w:rsidRPr="00072671" w:rsidRDefault="00306111" w:rsidP="00392C46">
            <w:pPr>
              <w:pStyle w:val="TableParagraph"/>
              <w:spacing w:before="224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49876EE8" w14:textId="77777777" w:rsidR="00306111" w:rsidRPr="00072671" w:rsidRDefault="00306111" w:rsidP="00392C46">
            <w:pPr>
              <w:pStyle w:val="TableParagraph"/>
              <w:spacing w:before="224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1E9ACA57" w14:textId="77777777" w:rsidTr="00392C46">
        <w:trPr>
          <w:trHeight w:val="474"/>
        </w:trPr>
        <w:tc>
          <w:tcPr>
            <w:tcW w:w="221" w:type="pct"/>
            <w:vAlign w:val="center"/>
          </w:tcPr>
          <w:p w14:paraId="54F5EB19" w14:textId="77777777" w:rsidR="00306111" w:rsidRPr="00072671" w:rsidRDefault="00306111" w:rsidP="00392C46">
            <w:pPr>
              <w:pStyle w:val="TableParagraph"/>
              <w:spacing w:before="54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336" w:type="pct"/>
          </w:tcPr>
          <w:p w14:paraId="794907F4" w14:textId="77777777" w:rsidR="00306111" w:rsidRPr="00072671" w:rsidRDefault="00306111" w:rsidP="00392C46">
            <w:pPr>
              <w:pStyle w:val="TableParagraph"/>
              <w:spacing w:before="54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Ελάχιστη ευαισθησία </w:t>
            </w:r>
            <w:proofErr w:type="spellStart"/>
            <w:r w:rsidRPr="00072671">
              <w:rPr>
                <w:rFonts w:ascii="Calibri" w:hAnsi="Calibri" w:cs="Calibri"/>
              </w:rPr>
              <w:t>υπομονάδας</w:t>
            </w:r>
            <w:proofErr w:type="spellEnd"/>
            <w:r w:rsidRPr="00072671">
              <w:rPr>
                <w:rFonts w:ascii="Calibri" w:hAnsi="Calibri" w:cs="Calibri"/>
              </w:rPr>
              <w:t xml:space="preserve"> </w:t>
            </w:r>
            <w:proofErr w:type="spellStart"/>
            <w:r w:rsidRPr="00072671">
              <w:rPr>
                <w:rFonts w:ascii="Calibri" w:hAnsi="Calibri" w:cs="Calibri"/>
              </w:rPr>
              <w:t>LoraWAN</w:t>
            </w:r>
            <w:proofErr w:type="spellEnd"/>
          </w:p>
        </w:tc>
        <w:tc>
          <w:tcPr>
            <w:tcW w:w="822" w:type="pct"/>
            <w:vAlign w:val="center"/>
          </w:tcPr>
          <w:p w14:paraId="01C30EBC" w14:textId="77777777" w:rsidR="00306111" w:rsidRPr="00072671" w:rsidRDefault="00306111" w:rsidP="00392C46">
            <w:pPr>
              <w:pStyle w:val="TableParagraph"/>
              <w:spacing w:before="54"/>
              <w:ind w:left="94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-148dBm</w:t>
            </w:r>
          </w:p>
        </w:tc>
        <w:tc>
          <w:tcPr>
            <w:tcW w:w="836" w:type="pct"/>
          </w:tcPr>
          <w:p w14:paraId="3318F5C6" w14:textId="77777777" w:rsidR="00306111" w:rsidRPr="00072671" w:rsidRDefault="00306111" w:rsidP="00392C46">
            <w:pPr>
              <w:pStyle w:val="TableParagraph"/>
              <w:spacing w:before="54"/>
              <w:ind w:left="94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5F997E9A" w14:textId="77777777" w:rsidR="00306111" w:rsidRPr="00072671" w:rsidRDefault="00306111" w:rsidP="00392C46">
            <w:pPr>
              <w:pStyle w:val="TableParagraph"/>
              <w:spacing w:before="54"/>
              <w:ind w:left="94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25D4D55E" w14:textId="77777777" w:rsidTr="00392C46">
        <w:trPr>
          <w:trHeight w:val="552"/>
        </w:trPr>
        <w:tc>
          <w:tcPr>
            <w:tcW w:w="221" w:type="pct"/>
            <w:vAlign w:val="center"/>
          </w:tcPr>
          <w:p w14:paraId="335130C4" w14:textId="77777777" w:rsidR="00306111" w:rsidRPr="00072671" w:rsidRDefault="00306111" w:rsidP="00392C46">
            <w:pPr>
              <w:pStyle w:val="TableParagraph"/>
              <w:spacing w:before="93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336" w:type="pct"/>
          </w:tcPr>
          <w:p w14:paraId="4CC89BC8" w14:textId="77777777" w:rsidR="00306111" w:rsidRPr="00072671" w:rsidRDefault="00306111" w:rsidP="00392C46">
            <w:pPr>
              <w:pStyle w:val="TableParagraph"/>
              <w:spacing w:before="93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Μέγιστη ισχύς εξόδου </w:t>
            </w:r>
            <w:proofErr w:type="spellStart"/>
            <w:r w:rsidRPr="00072671">
              <w:rPr>
                <w:rFonts w:ascii="Calibri" w:hAnsi="Calibri" w:cs="Calibri"/>
              </w:rPr>
              <w:t>υπομονάδας</w:t>
            </w:r>
            <w:proofErr w:type="spellEnd"/>
            <w:r w:rsidRPr="00072671">
              <w:rPr>
                <w:rFonts w:ascii="Calibri" w:hAnsi="Calibri" w:cs="Calibri"/>
              </w:rPr>
              <w:t xml:space="preserve"> </w:t>
            </w:r>
            <w:proofErr w:type="spellStart"/>
            <w:r w:rsidRPr="00072671">
              <w:rPr>
                <w:rFonts w:ascii="Calibri" w:hAnsi="Calibri" w:cs="Calibri"/>
              </w:rPr>
              <w:t>LoraWAN</w:t>
            </w:r>
            <w:proofErr w:type="spellEnd"/>
          </w:p>
        </w:tc>
        <w:tc>
          <w:tcPr>
            <w:tcW w:w="822" w:type="pct"/>
            <w:vAlign w:val="center"/>
          </w:tcPr>
          <w:p w14:paraId="470D138F" w14:textId="77777777" w:rsidR="00306111" w:rsidRPr="00072671" w:rsidRDefault="00306111" w:rsidP="00392C46">
            <w:pPr>
              <w:pStyle w:val="TableParagraph"/>
              <w:spacing w:before="93"/>
              <w:ind w:left="94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+20dBm</w:t>
            </w:r>
          </w:p>
        </w:tc>
        <w:tc>
          <w:tcPr>
            <w:tcW w:w="836" w:type="pct"/>
          </w:tcPr>
          <w:p w14:paraId="5BB42EDD" w14:textId="77777777" w:rsidR="00306111" w:rsidRPr="00072671" w:rsidRDefault="00306111" w:rsidP="00392C46">
            <w:pPr>
              <w:pStyle w:val="TableParagraph"/>
              <w:spacing w:before="93"/>
              <w:ind w:left="94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2A76ACED" w14:textId="77777777" w:rsidR="00306111" w:rsidRPr="00072671" w:rsidRDefault="00306111" w:rsidP="00392C46">
            <w:pPr>
              <w:pStyle w:val="TableParagraph"/>
              <w:spacing w:before="93"/>
              <w:ind w:left="94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74734700" w14:textId="77777777" w:rsidTr="00392C46">
        <w:trPr>
          <w:trHeight w:val="552"/>
        </w:trPr>
        <w:tc>
          <w:tcPr>
            <w:tcW w:w="221" w:type="pct"/>
            <w:vAlign w:val="center"/>
          </w:tcPr>
          <w:p w14:paraId="710A45BF" w14:textId="77777777" w:rsidR="00306111" w:rsidRPr="00072671" w:rsidRDefault="00306111" w:rsidP="00392C46">
            <w:pPr>
              <w:pStyle w:val="TableParagraph"/>
              <w:spacing w:before="93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336" w:type="pct"/>
          </w:tcPr>
          <w:p w14:paraId="32229EFB" w14:textId="77777777" w:rsidR="00306111" w:rsidRPr="00072671" w:rsidRDefault="00306111" w:rsidP="00392C46">
            <w:pPr>
              <w:autoSpaceDE w:val="0"/>
              <w:spacing w:before="57" w:after="57"/>
              <w:rPr>
                <w:szCs w:val="22"/>
                <w:lang w:val="el-GR"/>
              </w:rPr>
            </w:pPr>
            <w:r w:rsidRPr="00072671">
              <w:rPr>
                <w:szCs w:val="22"/>
                <w:lang w:val="el-GR" w:eastAsia="el-GR" w:bidi="el-GR"/>
              </w:rPr>
              <w:t xml:space="preserve">Εφόσον η </w:t>
            </w:r>
            <w:proofErr w:type="spellStart"/>
            <w:r w:rsidRPr="00072671">
              <w:rPr>
                <w:szCs w:val="22"/>
                <w:lang w:val="el-GR" w:eastAsia="el-GR" w:bidi="el-GR"/>
              </w:rPr>
              <w:t>υπομονάδα</w:t>
            </w:r>
            <w:proofErr w:type="spellEnd"/>
            <w:r w:rsidRPr="00072671">
              <w:rPr>
                <w:szCs w:val="22"/>
                <w:lang w:val="el-GR" w:eastAsia="el-GR" w:bidi="el-GR"/>
              </w:rPr>
              <w:t xml:space="preserve"> ραδιοεπικοινωνιών δεν είναι ενσωματωμένη στο </w:t>
            </w:r>
            <w:proofErr w:type="spellStart"/>
            <w:r w:rsidRPr="00072671">
              <w:rPr>
                <w:szCs w:val="22"/>
                <w:lang w:val="el-GR" w:eastAsia="el-GR" w:bidi="el-GR"/>
              </w:rPr>
              <w:t>υδρόμετρο</w:t>
            </w:r>
            <w:proofErr w:type="spellEnd"/>
            <w:r w:rsidRPr="00072671">
              <w:rPr>
                <w:szCs w:val="22"/>
                <w:lang w:val="el-GR" w:eastAsia="el-GR" w:bidi="el-GR"/>
              </w:rPr>
              <w:t xml:space="preserve"> (δεν βρίσκεται μέσα στο σώμα του </w:t>
            </w:r>
            <w:proofErr w:type="spellStart"/>
            <w:r w:rsidRPr="00072671">
              <w:rPr>
                <w:szCs w:val="22"/>
                <w:lang w:val="el-GR" w:eastAsia="el-GR" w:bidi="el-GR"/>
              </w:rPr>
              <w:t>υδρομέτρου</w:t>
            </w:r>
            <w:proofErr w:type="spellEnd"/>
            <w:r w:rsidRPr="00072671">
              <w:rPr>
                <w:szCs w:val="22"/>
                <w:lang w:val="el-GR" w:eastAsia="el-GR" w:bidi="el-GR"/>
              </w:rPr>
              <w:t xml:space="preserve">) τότε θα πρέπει να υπάρχει βεβαίωση καλής λειτουργίας και συμβατότητας από τον κατασκευαστή του </w:t>
            </w:r>
            <w:proofErr w:type="spellStart"/>
            <w:r w:rsidRPr="00072671">
              <w:rPr>
                <w:szCs w:val="22"/>
                <w:lang w:val="el-GR" w:eastAsia="el-GR" w:bidi="el-GR"/>
              </w:rPr>
              <w:t>υδρομέτρου</w:t>
            </w:r>
            <w:proofErr w:type="spellEnd"/>
            <w:r w:rsidRPr="00072671">
              <w:rPr>
                <w:szCs w:val="22"/>
                <w:lang w:val="el-GR" w:eastAsia="el-GR" w:bidi="el-GR"/>
              </w:rPr>
              <w:t xml:space="preserve"> για τη συγκεκριμένη </w:t>
            </w:r>
            <w:proofErr w:type="spellStart"/>
            <w:r w:rsidRPr="00072671">
              <w:rPr>
                <w:szCs w:val="22"/>
                <w:lang w:val="el-GR" w:eastAsia="el-GR" w:bidi="el-GR"/>
              </w:rPr>
              <w:t>υπομονάδα</w:t>
            </w:r>
            <w:proofErr w:type="spellEnd"/>
            <w:r w:rsidRPr="00072671">
              <w:rPr>
                <w:szCs w:val="22"/>
                <w:lang w:val="el-GR" w:eastAsia="el-GR" w:bidi="el-GR"/>
              </w:rPr>
              <w:t xml:space="preserve">. </w:t>
            </w:r>
          </w:p>
        </w:tc>
        <w:tc>
          <w:tcPr>
            <w:tcW w:w="822" w:type="pct"/>
            <w:vAlign w:val="center"/>
          </w:tcPr>
          <w:p w14:paraId="7539E0EA" w14:textId="77777777" w:rsidR="00306111" w:rsidRPr="00072671" w:rsidRDefault="00306111" w:rsidP="00392C46">
            <w:pPr>
              <w:pStyle w:val="TableParagraph"/>
              <w:spacing w:before="93"/>
              <w:ind w:left="94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48767A20" w14:textId="77777777" w:rsidR="00306111" w:rsidRPr="00072671" w:rsidRDefault="00306111" w:rsidP="00392C46">
            <w:pPr>
              <w:pStyle w:val="TableParagraph"/>
              <w:spacing w:before="93"/>
              <w:ind w:left="94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0438070E" w14:textId="77777777" w:rsidR="00306111" w:rsidRPr="00072671" w:rsidRDefault="00306111" w:rsidP="00392C46">
            <w:pPr>
              <w:pStyle w:val="TableParagraph"/>
              <w:spacing w:before="93"/>
              <w:ind w:left="94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5349C731" w14:textId="77777777" w:rsidTr="00392C46">
        <w:trPr>
          <w:trHeight w:val="517"/>
        </w:trPr>
        <w:tc>
          <w:tcPr>
            <w:tcW w:w="221" w:type="pct"/>
            <w:vAlign w:val="center"/>
          </w:tcPr>
          <w:p w14:paraId="0577BD92" w14:textId="77777777" w:rsidR="00306111" w:rsidRPr="00072671" w:rsidRDefault="00306111" w:rsidP="00392C46">
            <w:pPr>
              <w:pStyle w:val="TableParagraph"/>
              <w:ind w:left="0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336" w:type="pct"/>
            <w:vAlign w:val="center"/>
          </w:tcPr>
          <w:p w14:paraId="5DB0332C" w14:textId="77777777" w:rsidR="00306111" w:rsidRPr="00072671" w:rsidRDefault="00306111" w:rsidP="00392C46">
            <w:pPr>
              <w:pStyle w:val="TableParagraph"/>
              <w:spacing w:line="312" w:lineRule="auto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O κατασκευαστής των </w:t>
            </w:r>
            <w:proofErr w:type="spellStart"/>
            <w:r w:rsidRPr="00072671">
              <w:rPr>
                <w:rFonts w:ascii="Calibri" w:hAnsi="Calibri" w:cs="Calibri"/>
              </w:rPr>
              <w:t>υδρομέτρων</w:t>
            </w:r>
            <w:proofErr w:type="spellEnd"/>
            <w:r w:rsidRPr="00072671">
              <w:rPr>
                <w:rFonts w:ascii="Calibri" w:hAnsi="Calibri" w:cs="Calibri"/>
              </w:rPr>
              <w:t xml:space="preserve"> να διαθέτει πιστοποίηση ISO 9001</w:t>
            </w:r>
          </w:p>
        </w:tc>
        <w:tc>
          <w:tcPr>
            <w:tcW w:w="822" w:type="pct"/>
            <w:vAlign w:val="center"/>
          </w:tcPr>
          <w:p w14:paraId="4BA81479" w14:textId="77777777" w:rsidR="00306111" w:rsidRPr="00072671" w:rsidRDefault="00306111" w:rsidP="00392C46">
            <w:pPr>
              <w:pStyle w:val="TableParagraph"/>
              <w:spacing w:before="2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0A26389B" w14:textId="77777777" w:rsidR="00306111" w:rsidRPr="00072671" w:rsidRDefault="00306111" w:rsidP="00392C46">
            <w:pPr>
              <w:pStyle w:val="TableParagraph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NAI</w:t>
            </w:r>
          </w:p>
        </w:tc>
        <w:tc>
          <w:tcPr>
            <w:tcW w:w="836" w:type="pct"/>
          </w:tcPr>
          <w:p w14:paraId="77565332" w14:textId="77777777" w:rsidR="00306111" w:rsidRPr="00072671" w:rsidRDefault="00306111" w:rsidP="00392C46">
            <w:pPr>
              <w:pStyle w:val="TableParagraph"/>
              <w:spacing w:before="2"/>
              <w:ind w:left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84" w:type="pct"/>
          </w:tcPr>
          <w:p w14:paraId="45C28A8B" w14:textId="77777777" w:rsidR="00306111" w:rsidRPr="00072671" w:rsidRDefault="00306111" w:rsidP="00392C46">
            <w:pPr>
              <w:pStyle w:val="TableParagraph"/>
              <w:spacing w:before="2"/>
              <w:ind w:left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306111" w:rsidRPr="00072671" w14:paraId="6418ADCC" w14:textId="77777777" w:rsidTr="00392C46">
        <w:trPr>
          <w:trHeight w:val="517"/>
        </w:trPr>
        <w:tc>
          <w:tcPr>
            <w:tcW w:w="221" w:type="pct"/>
            <w:vAlign w:val="center"/>
          </w:tcPr>
          <w:p w14:paraId="506B94B1" w14:textId="77777777" w:rsidR="00306111" w:rsidRPr="00072671" w:rsidRDefault="00306111" w:rsidP="00392C46">
            <w:pPr>
              <w:pStyle w:val="TableParagraph"/>
              <w:ind w:left="0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336" w:type="pct"/>
            <w:vAlign w:val="center"/>
          </w:tcPr>
          <w:p w14:paraId="4A3427BC" w14:textId="77777777" w:rsidR="00306111" w:rsidRPr="00072671" w:rsidRDefault="00306111" w:rsidP="00392C46">
            <w:pPr>
              <w:pStyle w:val="TableParagraph"/>
              <w:spacing w:line="312" w:lineRule="auto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O ανάδοχος να διαθέτει πιστοποιητικά ISO 9001:2015, ISO 14001:2015 και ISO 27001:2013</w:t>
            </w:r>
          </w:p>
        </w:tc>
        <w:tc>
          <w:tcPr>
            <w:tcW w:w="822" w:type="pct"/>
            <w:vAlign w:val="center"/>
          </w:tcPr>
          <w:p w14:paraId="4DE5448B" w14:textId="77777777" w:rsidR="00306111" w:rsidRPr="00072671" w:rsidRDefault="00306111" w:rsidP="00392C46">
            <w:pPr>
              <w:pStyle w:val="TableParagraph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6F835BE4" w14:textId="77777777" w:rsidR="00306111" w:rsidRPr="00072671" w:rsidRDefault="00306111" w:rsidP="00392C46">
            <w:pPr>
              <w:pStyle w:val="TableParagraph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1D691A0A" w14:textId="77777777" w:rsidR="00306111" w:rsidRPr="00072671" w:rsidRDefault="00306111" w:rsidP="00392C46">
            <w:pPr>
              <w:pStyle w:val="TableParagraph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</w:tbl>
    <w:p w14:paraId="21D065D8" w14:textId="77777777" w:rsidR="00306111" w:rsidRDefault="00306111" w:rsidP="00306111">
      <w:pPr>
        <w:suppressAutoHyphens w:val="0"/>
        <w:autoSpaceDE w:val="0"/>
        <w:spacing w:before="57" w:after="57"/>
        <w:rPr>
          <w:lang w:val="el-GR"/>
        </w:rPr>
      </w:pPr>
    </w:p>
    <w:p w14:paraId="52DFD72D" w14:textId="77777777" w:rsidR="00306111" w:rsidRPr="00072671" w:rsidRDefault="00306111" w:rsidP="00306111">
      <w:pPr>
        <w:rPr>
          <w:b/>
          <w:bCs/>
          <w:lang w:val="el-GR" w:bidi="el-GR"/>
        </w:rPr>
      </w:pPr>
      <w:r w:rsidRPr="00072671">
        <w:rPr>
          <w:b/>
          <w:bCs/>
          <w:lang w:val="el-GR" w:bidi="el-GR"/>
        </w:rPr>
        <w:t xml:space="preserve">Πίνακας συμμόρφωσης τεχνικών προδιαγραφών </w:t>
      </w:r>
      <w:proofErr w:type="spellStart"/>
      <w:r w:rsidRPr="00072671">
        <w:rPr>
          <w:b/>
          <w:bCs/>
          <w:lang w:val="el-GR" w:bidi="el-GR"/>
        </w:rPr>
        <w:t>υδρομέτρων</w:t>
      </w:r>
      <w:proofErr w:type="spellEnd"/>
      <w:r w:rsidRPr="00072671">
        <w:rPr>
          <w:b/>
          <w:bCs/>
          <w:lang w:val="el-GR" w:bidi="el-GR"/>
        </w:rPr>
        <w:t xml:space="preserve"> μεγάλης διατομής (</w:t>
      </w:r>
      <w:r w:rsidRPr="00072671">
        <w:rPr>
          <w:rFonts w:eastAsia="SimSun"/>
          <w:b/>
          <w:bCs/>
          <w:i/>
          <w:szCs w:val="22"/>
          <w:lang w:val="en-US"/>
        </w:rPr>
        <w:t>DN</w:t>
      </w:r>
      <w:r w:rsidRPr="00072671">
        <w:rPr>
          <w:rFonts w:eastAsia="SimSun"/>
          <w:b/>
          <w:bCs/>
          <w:i/>
          <w:szCs w:val="22"/>
          <w:lang w:val="el-GR"/>
        </w:rPr>
        <w:t>63-</w:t>
      </w:r>
      <w:r w:rsidRPr="00072671">
        <w:rPr>
          <w:rFonts w:eastAsia="SimSun"/>
          <w:b/>
          <w:bCs/>
          <w:i/>
          <w:szCs w:val="22"/>
          <w:lang w:val="en-US"/>
        </w:rPr>
        <w:t>DN</w:t>
      </w:r>
      <w:r w:rsidRPr="00072671">
        <w:rPr>
          <w:rFonts w:eastAsia="SimSun"/>
          <w:b/>
          <w:bCs/>
          <w:i/>
          <w:szCs w:val="22"/>
          <w:lang w:val="el-GR"/>
        </w:rPr>
        <w:t>140)</w:t>
      </w:r>
    </w:p>
    <w:p w14:paraId="704EACAA" w14:textId="77777777" w:rsidR="00306111" w:rsidRDefault="00306111" w:rsidP="00306111">
      <w:pPr>
        <w:suppressAutoHyphens w:val="0"/>
        <w:autoSpaceDE w:val="0"/>
        <w:spacing w:before="57" w:after="57"/>
        <w:rPr>
          <w:lang w:val="el-GR"/>
        </w:rPr>
      </w:pPr>
    </w:p>
    <w:tbl>
      <w:tblPr>
        <w:tblW w:w="51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"/>
        <w:gridCol w:w="3977"/>
        <w:gridCol w:w="1388"/>
        <w:gridCol w:w="1412"/>
        <w:gridCol w:w="1325"/>
      </w:tblGrid>
      <w:tr w:rsidR="00306111" w:rsidRPr="00072671" w14:paraId="1F9D11DE" w14:textId="77777777" w:rsidTr="00392C46">
        <w:trPr>
          <w:trHeight w:val="898"/>
        </w:trPr>
        <w:tc>
          <w:tcPr>
            <w:tcW w:w="255" w:type="pct"/>
            <w:shd w:val="clear" w:color="auto" w:fill="D9D9D9"/>
            <w:vAlign w:val="center"/>
          </w:tcPr>
          <w:p w14:paraId="1542F55D" w14:textId="77777777" w:rsidR="00306111" w:rsidRPr="00072671" w:rsidRDefault="00306111" w:rsidP="00392C46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</w:rPr>
            </w:pPr>
            <w:r w:rsidRPr="00072671">
              <w:rPr>
                <w:rFonts w:ascii="Calibri" w:hAnsi="Calibri" w:cs="Calibri"/>
                <w:b/>
              </w:rPr>
              <w:t>Α/Α</w:t>
            </w:r>
          </w:p>
        </w:tc>
        <w:tc>
          <w:tcPr>
            <w:tcW w:w="2329" w:type="pct"/>
            <w:shd w:val="clear" w:color="auto" w:fill="D9D9D9"/>
            <w:vAlign w:val="center"/>
          </w:tcPr>
          <w:p w14:paraId="44CBB126" w14:textId="77777777" w:rsidR="00306111" w:rsidRPr="00072671" w:rsidRDefault="00306111" w:rsidP="00392C46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</w:rPr>
            </w:pPr>
            <w:r w:rsidRPr="00072671">
              <w:rPr>
                <w:rFonts w:ascii="Calibri" w:hAnsi="Calibri" w:cs="Calibri"/>
                <w:b/>
              </w:rPr>
              <w:t>ΑΠΑΙΤΗΣΗ</w:t>
            </w:r>
          </w:p>
        </w:tc>
        <w:tc>
          <w:tcPr>
            <w:tcW w:w="813" w:type="pct"/>
            <w:shd w:val="clear" w:color="auto" w:fill="D9D9D9"/>
            <w:vAlign w:val="center"/>
          </w:tcPr>
          <w:p w14:paraId="5557D9C4" w14:textId="77777777" w:rsidR="00306111" w:rsidRPr="00072671" w:rsidRDefault="00306111" w:rsidP="00392C46">
            <w:pPr>
              <w:pStyle w:val="TableParagraph"/>
              <w:ind w:left="95" w:right="86"/>
              <w:jc w:val="center"/>
              <w:rPr>
                <w:rFonts w:ascii="Calibri" w:hAnsi="Calibri" w:cs="Calibri"/>
                <w:b/>
              </w:rPr>
            </w:pPr>
            <w:r w:rsidRPr="00072671">
              <w:rPr>
                <w:rFonts w:ascii="Calibri" w:hAnsi="Calibri" w:cs="Calibri"/>
                <w:b/>
              </w:rPr>
              <w:t>ΠΕΡΙΓΡΑΦΗ</w:t>
            </w:r>
          </w:p>
        </w:tc>
        <w:tc>
          <w:tcPr>
            <w:tcW w:w="827" w:type="pct"/>
            <w:shd w:val="clear" w:color="auto" w:fill="D9D9D9"/>
            <w:vAlign w:val="center"/>
          </w:tcPr>
          <w:p w14:paraId="264A21AD" w14:textId="77777777" w:rsidR="00306111" w:rsidRPr="00072671" w:rsidRDefault="00306111" w:rsidP="00392C46">
            <w:pPr>
              <w:pStyle w:val="TableParagraph"/>
              <w:spacing w:before="4"/>
              <w:ind w:left="0"/>
              <w:jc w:val="center"/>
              <w:rPr>
                <w:rFonts w:ascii="Calibri" w:hAnsi="Calibri" w:cs="Calibri"/>
                <w:b/>
              </w:rPr>
            </w:pPr>
            <w:r w:rsidRPr="00072671">
              <w:rPr>
                <w:rFonts w:ascii="Calibri" w:hAnsi="Calibri" w:cs="Calibri"/>
                <w:b/>
              </w:rPr>
              <w:t>ΑΠΑΝΤΗΣΗ</w:t>
            </w:r>
          </w:p>
        </w:tc>
        <w:tc>
          <w:tcPr>
            <w:tcW w:w="776" w:type="pct"/>
            <w:shd w:val="clear" w:color="auto" w:fill="D9D9D9"/>
            <w:vAlign w:val="center"/>
          </w:tcPr>
          <w:p w14:paraId="04FAABCA" w14:textId="77777777" w:rsidR="00306111" w:rsidRPr="00072671" w:rsidRDefault="00306111" w:rsidP="00392C46">
            <w:pPr>
              <w:pStyle w:val="TableParagraph"/>
              <w:spacing w:before="4"/>
              <w:ind w:left="0"/>
              <w:jc w:val="center"/>
              <w:rPr>
                <w:rFonts w:ascii="Calibri" w:hAnsi="Calibri" w:cs="Calibri"/>
                <w:b/>
              </w:rPr>
            </w:pPr>
            <w:r w:rsidRPr="00072671">
              <w:rPr>
                <w:rFonts w:ascii="Calibri" w:hAnsi="Calibri" w:cs="Calibri"/>
                <w:b/>
              </w:rPr>
              <w:t>ΠΑΡΑΠΟΜΠΗ</w:t>
            </w:r>
          </w:p>
        </w:tc>
      </w:tr>
      <w:tr w:rsidR="00306111" w:rsidRPr="00072671" w14:paraId="245D1060" w14:textId="77777777" w:rsidTr="00392C46">
        <w:trPr>
          <w:trHeight w:val="718"/>
        </w:trPr>
        <w:tc>
          <w:tcPr>
            <w:tcW w:w="255" w:type="pct"/>
            <w:vAlign w:val="center"/>
          </w:tcPr>
          <w:p w14:paraId="67C32EF0" w14:textId="77777777" w:rsidR="00306111" w:rsidRPr="00072671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1</w:t>
            </w:r>
          </w:p>
        </w:tc>
        <w:tc>
          <w:tcPr>
            <w:tcW w:w="2329" w:type="pct"/>
          </w:tcPr>
          <w:p w14:paraId="45EC9D5B" w14:textId="77777777" w:rsidR="00306111" w:rsidRPr="00072671" w:rsidRDefault="00306111" w:rsidP="00392C46">
            <w:pPr>
              <w:pStyle w:val="TableParagraph"/>
              <w:spacing w:line="274" w:lineRule="exact"/>
              <w:rPr>
                <w:rFonts w:ascii="Calibri" w:hAnsi="Calibri" w:cs="Calibri"/>
              </w:rPr>
            </w:pPr>
            <w:proofErr w:type="spellStart"/>
            <w:r w:rsidRPr="00072671">
              <w:rPr>
                <w:rFonts w:ascii="Calibri" w:hAnsi="Calibri" w:cs="Calibri"/>
              </w:rPr>
              <w:t>Υδρόμετρο</w:t>
            </w:r>
            <w:proofErr w:type="spellEnd"/>
            <w:r w:rsidRPr="00072671">
              <w:rPr>
                <w:rFonts w:ascii="Calibri" w:hAnsi="Calibri" w:cs="Calibri"/>
              </w:rPr>
              <w:t xml:space="preserve"> κατάλληλο για τοποθέτηση σε δίκτυο διανομής και παροχής πόσιμου νερού</w:t>
            </w:r>
          </w:p>
        </w:tc>
        <w:tc>
          <w:tcPr>
            <w:tcW w:w="813" w:type="pct"/>
            <w:vAlign w:val="center"/>
          </w:tcPr>
          <w:p w14:paraId="215D82AE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27" w:type="pct"/>
          </w:tcPr>
          <w:p w14:paraId="1B6AFFCA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72E3B329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26263072" w14:textId="77777777" w:rsidTr="00392C46">
        <w:trPr>
          <w:trHeight w:val="641"/>
        </w:trPr>
        <w:tc>
          <w:tcPr>
            <w:tcW w:w="255" w:type="pct"/>
            <w:vAlign w:val="center"/>
          </w:tcPr>
          <w:p w14:paraId="2149FCAE" w14:textId="77777777" w:rsidR="00306111" w:rsidRPr="00072671" w:rsidRDefault="00306111" w:rsidP="00392C46">
            <w:pPr>
              <w:pStyle w:val="TableParagraph"/>
              <w:spacing w:before="138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2</w:t>
            </w:r>
          </w:p>
        </w:tc>
        <w:tc>
          <w:tcPr>
            <w:tcW w:w="2329" w:type="pct"/>
            <w:vAlign w:val="center"/>
          </w:tcPr>
          <w:p w14:paraId="2E6F75D4" w14:textId="77777777" w:rsidR="00306111" w:rsidRPr="00072671" w:rsidRDefault="00306111" w:rsidP="00392C46">
            <w:pPr>
              <w:pStyle w:val="TableParagraph"/>
              <w:spacing w:before="138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Υλικό κατασκευής </w:t>
            </w:r>
            <w:proofErr w:type="spellStart"/>
            <w:r w:rsidRPr="00072671">
              <w:rPr>
                <w:rFonts w:ascii="Calibri" w:hAnsi="Calibri" w:cs="Calibri"/>
              </w:rPr>
              <w:t>υδρομέτρου</w:t>
            </w:r>
            <w:proofErr w:type="spellEnd"/>
          </w:p>
        </w:tc>
        <w:tc>
          <w:tcPr>
            <w:tcW w:w="813" w:type="pct"/>
            <w:vAlign w:val="center"/>
          </w:tcPr>
          <w:p w14:paraId="05081EF6" w14:textId="77777777" w:rsidR="00306111" w:rsidRPr="00072671" w:rsidRDefault="00306111" w:rsidP="00392C46">
            <w:pPr>
              <w:pStyle w:val="TableParagraph"/>
              <w:spacing w:before="138"/>
              <w:ind w:left="95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Κράμα ορείχαλκου</w:t>
            </w:r>
          </w:p>
        </w:tc>
        <w:tc>
          <w:tcPr>
            <w:tcW w:w="827" w:type="pct"/>
            <w:vAlign w:val="center"/>
          </w:tcPr>
          <w:p w14:paraId="239867C9" w14:textId="77777777" w:rsidR="00306111" w:rsidRPr="00072671" w:rsidRDefault="00306111" w:rsidP="00392C46">
            <w:pPr>
              <w:pStyle w:val="TableParagraph"/>
              <w:spacing w:before="138"/>
              <w:ind w:left="95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  <w:vAlign w:val="center"/>
          </w:tcPr>
          <w:p w14:paraId="28D24823" w14:textId="77777777" w:rsidR="00306111" w:rsidRPr="00072671" w:rsidRDefault="00306111" w:rsidP="00392C46">
            <w:pPr>
              <w:pStyle w:val="TableParagraph"/>
              <w:spacing w:before="138"/>
              <w:ind w:left="95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4D5B54E7" w14:textId="77777777" w:rsidTr="00392C46">
        <w:trPr>
          <w:trHeight w:val="717"/>
        </w:trPr>
        <w:tc>
          <w:tcPr>
            <w:tcW w:w="255" w:type="pct"/>
            <w:vAlign w:val="center"/>
          </w:tcPr>
          <w:p w14:paraId="221D5511" w14:textId="77777777" w:rsidR="00306111" w:rsidRPr="00072671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3</w:t>
            </w:r>
          </w:p>
        </w:tc>
        <w:tc>
          <w:tcPr>
            <w:tcW w:w="2329" w:type="pct"/>
          </w:tcPr>
          <w:p w14:paraId="5A5523DF" w14:textId="77777777" w:rsidR="00306111" w:rsidRPr="00072671" w:rsidRDefault="00306111" w:rsidP="00392C46">
            <w:pPr>
              <w:pStyle w:val="aff3"/>
              <w:ind w:firstLine="147"/>
              <w:rPr>
                <w:szCs w:val="22"/>
                <w:lang w:val="el-GR"/>
              </w:rPr>
            </w:pPr>
            <w:r w:rsidRPr="00072671">
              <w:rPr>
                <w:szCs w:val="22"/>
                <w:lang w:val="el-GR" w:eastAsia="el-GR" w:bidi="el-GR"/>
              </w:rPr>
              <w:t>Πλήρωση των ορειχάλκινων τμημάτων με ξένη ύλη ή κόλληση απαγορεύεται</w:t>
            </w:r>
          </w:p>
        </w:tc>
        <w:tc>
          <w:tcPr>
            <w:tcW w:w="813" w:type="pct"/>
            <w:vAlign w:val="center"/>
          </w:tcPr>
          <w:p w14:paraId="0F4E12C8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27" w:type="pct"/>
          </w:tcPr>
          <w:p w14:paraId="4133444B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66CFCF94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1154279A" w14:textId="77777777" w:rsidTr="00392C46">
        <w:trPr>
          <w:trHeight w:val="934"/>
        </w:trPr>
        <w:tc>
          <w:tcPr>
            <w:tcW w:w="255" w:type="pct"/>
            <w:vAlign w:val="center"/>
          </w:tcPr>
          <w:p w14:paraId="43D51096" w14:textId="77777777" w:rsidR="00306111" w:rsidRPr="00072671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4</w:t>
            </w:r>
          </w:p>
        </w:tc>
        <w:tc>
          <w:tcPr>
            <w:tcW w:w="2329" w:type="pct"/>
          </w:tcPr>
          <w:p w14:paraId="5FEA2F32" w14:textId="77777777" w:rsidR="00306111" w:rsidRPr="00072671" w:rsidRDefault="00306111" w:rsidP="00392C46">
            <w:pPr>
              <w:pStyle w:val="TableParagraph"/>
              <w:spacing w:line="274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Στο σώμα να υπάρχει σήμανση κατεύθυνσης της ροής με ανάγλυφο βέλος επαρκούς μεγέθους</w:t>
            </w:r>
          </w:p>
        </w:tc>
        <w:tc>
          <w:tcPr>
            <w:tcW w:w="813" w:type="pct"/>
            <w:vAlign w:val="center"/>
          </w:tcPr>
          <w:p w14:paraId="36216FCD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27" w:type="pct"/>
          </w:tcPr>
          <w:p w14:paraId="3BCACEC2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6E6AC6A9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7DB64A96" w14:textId="77777777" w:rsidTr="00392C46">
        <w:trPr>
          <w:trHeight w:val="717"/>
        </w:trPr>
        <w:tc>
          <w:tcPr>
            <w:tcW w:w="255" w:type="pct"/>
            <w:vAlign w:val="center"/>
          </w:tcPr>
          <w:p w14:paraId="647FE921" w14:textId="77777777" w:rsidR="00306111" w:rsidRPr="00072671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5</w:t>
            </w:r>
          </w:p>
        </w:tc>
        <w:tc>
          <w:tcPr>
            <w:tcW w:w="2329" w:type="pct"/>
            <w:vAlign w:val="center"/>
          </w:tcPr>
          <w:p w14:paraId="1A1F7AF2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Τα </w:t>
            </w:r>
            <w:proofErr w:type="spellStart"/>
            <w:r w:rsidRPr="00072671">
              <w:rPr>
                <w:rFonts w:ascii="Calibri" w:hAnsi="Calibri" w:cs="Calibri"/>
              </w:rPr>
              <w:t>υδρόμετρα</w:t>
            </w:r>
            <w:proofErr w:type="spellEnd"/>
            <w:r w:rsidRPr="00072671">
              <w:rPr>
                <w:rFonts w:ascii="Calibri" w:hAnsi="Calibri" w:cs="Calibri"/>
              </w:rPr>
              <w:t xml:space="preserve"> θα συνοδεύονται από πλαστικά πώματα για την προστασία των σπειρωμάτων</w:t>
            </w:r>
          </w:p>
        </w:tc>
        <w:tc>
          <w:tcPr>
            <w:tcW w:w="813" w:type="pct"/>
            <w:vAlign w:val="center"/>
          </w:tcPr>
          <w:p w14:paraId="44BC553A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27" w:type="pct"/>
          </w:tcPr>
          <w:p w14:paraId="081E7E92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14EA5B1E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283694FD" w14:textId="77777777" w:rsidTr="00392C46">
        <w:trPr>
          <w:trHeight w:val="543"/>
        </w:trPr>
        <w:tc>
          <w:tcPr>
            <w:tcW w:w="255" w:type="pct"/>
            <w:vAlign w:val="center"/>
          </w:tcPr>
          <w:p w14:paraId="555861A4" w14:textId="77777777" w:rsidR="00306111" w:rsidRPr="00072671" w:rsidRDefault="00306111" w:rsidP="00392C46">
            <w:pPr>
              <w:pStyle w:val="TableParagraph"/>
              <w:spacing w:before="89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6</w:t>
            </w:r>
          </w:p>
        </w:tc>
        <w:tc>
          <w:tcPr>
            <w:tcW w:w="2329" w:type="pct"/>
            <w:vAlign w:val="center"/>
          </w:tcPr>
          <w:p w14:paraId="3AA6A1E0" w14:textId="77777777" w:rsidR="00306111" w:rsidRPr="00072671" w:rsidRDefault="00306111" w:rsidP="00392C46">
            <w:pPr>
              <w:pStyle w:val="TableParagraph"/>
              <w:spacing w:before="89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Βαθμός προστασίας </w:t>
            </w:r>
            <w:proofErr w:type="spellStart"/>
            <w:r w:rsidRPr="00072671">
              <w:rPr>
                <w:rFonts w:ascii="Calibri" w:hAnsi="Calibri" w:cs="Calibri"/>
              </w:rPr>
              <w:t>υδρομέτρου</w:t>
            </w:r>
            <w:proofErr w:type="spellEnd"/>
            <w:r w:rsidRPr="00072671">
              <w:rPr>
                <w:rFonts w:ascii="Calibri" w:hAnsi="Calibri" w:cs="Calibri"/>
              </w:rPr>
              <w:t xml:space="preserve"> (κατ’ ελάχιστον)</w:t>
            </w:r>
          </w:p>
        </w:tc>
        <w:tc>
          <w:tcPr>
            <w:tcW w:w="813" w:type="pct"/>
            <w:vAlign w:val="center"/>
          </w:tcPr>
          <w:p w14:paraId="259CEB4A" w14:textId="77777777" w:rsidR="00306111" w:rsidRPr="00072671" w:rsidRDefault="00306111" w:rsidP="00392C46">
            <w:pPr>
              <w:pStyle w:val="TableParagraph"/>
              <w:spacing w:before="89"/>
              <w:ind w:left="94" w:right="86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072671">
              <w:rPr>
                <w:rFonts w:ascii="Calibri" w:hAnsi="Calibri" w:cs="Calibri"/>
                <w:lang w:val="en-US"/>
              </w:rPr>
              <w:t>IP54</w:t>
            </w:r>
          </w:p>
        </w:tc>
        <w:tc>
          <w:tcPr>
            <w:tcW w:w="827" w:type="pct"/>
          </w:tcPr>
          <w:p w14:paraId="0FFB325A" w14:textId="77777777" w:rsidR="00306111" w:rsidRPr="00072671" w:rsidRDefault="00306111" w:rsidP="00392C46">
            <w:pPr>
              <w:pStyle w:val="TableParagraph"/>
              <w:spacing w:before="89"/>
              <w:ind w:left="94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32C77093" w14:textId="77777777" w:rsidR="00306111" w:rsidRPr="00072671" w:rsidRDefault="00306111" w:rsidP="00392C46">
            <w:pPr>
              <w:pStyle w:val="TableParagraph"/>
              <w:spacing w:before="89"/>
              <w:ind w:left="94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566D1F06" w14:textId="77777777" w:rsidTr="00392C46">
        <w:trPr>
          <w:trHeight w:val="568"/>
        </w:trPr>
        <w:tc>
          <w:tcPr>
            <w:tcW w:w="255" w:type="pct"/>
            <w:vAlign w:val="center"/>
          </w:tcPr>
          <w:p w14:paraId="50FE82BA" w14:textId="77777777" w:rsidR="00306111" w:rsidRPr="00072671" w:rsidRDefault="00306111" w:rsidP="00392C46">
            <w:pPr>
              <w:pStyle w:val="TableParagraph"/>
              <w:spacing w:before="101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7</w:t>
            </w:r>
          </w:p>
        </w:tc>
        <w:tc>
          <w:tcPr>
            <w:tcW w:w="2329" w:type="pct"/>
            <w:vAlign w:val="center"/>
          </w:tcPr>
          <w:p w14:paraId="4EEA0B16" w14:textId="77777777" w:rsidR="00306111" w:rsidRPr="00072671" w:rsidRDefault="00306111" w:rsidP="00392C46">
            <w:pPr>
              <w:pStyle w:val="TableParagraph"/>
              <w:spacing w:before="101"/>
              <w:rPr>
                <w:rFonts w:ascii="Calibri" w:hAnsi="Calibri" w:cs="Calibri"/>
                <w:lang w:val="en-US"/>
              </w:rPr>
            </w:pPr>
            <w:proofErr w:type="spellStart"/>
            <w:r w:rsidRPr="00072671">
              <w:rPr>
                <w:rFonts w:ascii="Calibri" w:hAnsi="Calibri" w:cs="Calibri"/>
              </w:rPr>
              <w:t>Υδρόμετρα</w:t>
            </w:r>
            <w:proofErr w:type="spellEnd"/>
            <w:r w:rsidRPr="00072671">
              <w:rPr>
                <w:rFonts w:ascii="Calibri" w:hAnsi="Calibri" w:cs="Calibri"/>
              </w:rPr>
              <w:t xml:space="preserve"> τεχνολογίας </w:t>
            </w:r>
            <w:proofErr w:type="spellStart"/>
            <w:r w:rsidRPr="00072671">
              <w:rPr>
                <w:rFonts w:ascii="Calibri" w:hAnsi="Calibri" w:cs="Calibri"/>
                <w:lang w:val="en-US"/>
              </w:rPr>
              <w:t>woltmann</w:t>
            </w:r>
            <w:proofErr w:type="spellEnd"/>
            <w:r w:rsidRPr="0007267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13" w:type="pct"/>
            <w:vAlign w:val="center"/>
          </w:tcPr>
          <w:p w14:paraId="03B82BF4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27" w:type="pct"/>
          </w:tcPr>
          <w:p w14:paraId="4B7AE4C4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44A704BA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105AD4BA" w14:textId="77777777" w:rsidTr="00392C46">
        <w:trPr>
          <w:trHeight w:val="568"/>
        </w:trPr>
        <w:tc>
          <w:tcPr>
            <w:tcW w:w="255" w:type="pct"/>
            <w:vAlign w:val="center"/>
          </w:tcPr>
          <w:p w14:paraId="334BFFA6" w14:textId="77777777" w:rsidR="00306111" w:rsidRPr="00072671" w:rsidRDefault="00306111" w:rsidP="00392C46">
            <w:pPr>
              <w:pStyle w:val="TableParagraph"/>
              <w:spacing w:before="101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8</w:t>
            </w:r>
          </w:p>
        </w:tc>
        <w:tc>
          <w:tcPr>
            <w:tcW w:w="2329" w:type="pct"/>
          </w:tcPr>
          <w:p w14:paraId="059B4E50" w14:textId="77777777" w:rsidR="00306111" w:rsidRPr="00072671" w:rsidRDefault="00306111" w:rsidP="00392C46">
            <w:pPr>
              <w:pStyle w:val="af8"/>
              <w:spacing w:line="360" w:lineRule="auto"/>
              <w:rPr>
                <w:szCs w:val="22"/>
                <w:lang w:val="el-GR" w:eastAsia="el-GR" w:bidi="el-GR"/>
              </w:rPr>
            </w:pPr>
            <w:r w:rsidRPr="00072671">
              <w:rPr>
                <w:szCs w:val="22"/>
                <w:lang w:val="el-GR" w:eastAsia="el-GR" w:bidi="el-GR"/>
              </w:rPr>
              <w:t xml:space="preserve">Τα </w:t>
            </w:r>
            <w:proofErr w:type="spellStart"/>
            <w:r w:rsidRPr="00072671">
              <w:rPr>
                <w:szCs w:val="22"/>
                <w:lang w:val="el-GR" w:eastAsia="el-GR" w:bidi="el-GR"/>
              </w:rPr>
              <w:t>υδρόμετρα</w:t>
            </w:r>
            <w:proofErr w:type="spellEnd"/>
            <w:r w:rsidRPr="00072671">
              <w:rPr>
                <w:szCs w:val="22"/>
                <w:lang w:val="el-GR" w:eastAsia="el-GR" w:bidi="el-GR"/>
              </w:rPr>
              <w:t xml:space="preserve"> διαθέτουν έξοδο για τα παρακάτω σήματα :</w:t>
            </w:r>
          </w:p>
          <w:p w14:paraId="3217FFB9" w14:textId="77777777" w:rsidR="00306111" w:rsidRPr="00072671" w:rsidRDefault="00306111" w:rsidP="00392C46">
            <w:pPr>
              <w:pStyle w:val="aff3"/>
              <w:numPr>
                <w:ilvl w:val="0"/>
                <w:numId w:val="18"/>
              </w:numPr>
              <w:spacing w:line="360" w:lineRule="auto"/>
              <w:ind w:left="440" w:hanging="284"/>
              <w:rPr>
                <w:szCs w:val="22"/>
                <w:lang w:val="el-GR" w:eastAsia="el-GR" w:bidi="el-GR"/>
              </w:rPr>
            </w:pPr>
            <w:r w:rsidRPr="00072671">
              <w:rPr>
                <w:szCs w:val="22"/>
                <w:lang w:val="el-GR" w:eastAsia="el-GR" w:bidi="el-GR"/>
              </w:rPr>
              <w:t>Ανίχνευση κοψίματος  καλωδίου δεδομένων</w:t>
            </w:r>
          </w:p>
          <w:p w14:paraId="5DBA1992" w14:textId="77777777" w:rsidR="00306111" w:rsidRPr="00072671" w:rsidRDefault="00306111" w:rsidP="00392C46">
            <w:pPr>
              <w:pStyle w:val="aff3"/>
              <w:numPr>
                <w:ilvl w:val="0"/>
                <w:numId w:val="18"/>
              </w:numPr>
              <w:spacing w:line="360" w:lineRule="auto"/>
              <w:ind w:left="440" w:hanging="284"/>
              <w:rPr>
                <w:szCs w:val="22"/>
                <w:lang w:val="el-GR" w:eastAsia="el-GR" w:bidi="el-GR"/>
              </w:rPr>
            </w:pPr>
            <w:r w:rsidRPr="00072671">
              <w:rPr>
                <w:szCs w:val="22"/>
                <w:lang w:val="el-GR" w:eastAsia="el-GR" w:bidi="el-GR"/>
              </w:rPr>
              <w:t>Ανίχνευση παραβίασης (απομάκρυνση του αισθητήρα παλμών)</w:t>
            </w:r>
          </w:p>
          <w:p w14:paraId="4773ED2D" w14:textId="77777777" w:rsidR="00306111" w:rsidRPr="00072671" w:rsidRDefault="00306111" w:rsidP="00392C46">
            <w:pPr>
              <w:pStyle w:val="aff3"/>
              <w:numPr>
                <w:ilvl w:val="0"/>
                <w:numId w:val="18"/>
              </w:numPr>
              <w:spacing w:line="360" w:lineRule="auto"/>
              <w:ind w:left="440" w:hanging="284"/>
              <w:rPr>
                <w:szCs w:val="22"/>
                <w:lang w:val="el-GR" w:eastAsia="el-GR" w:bidi="el-GR"/>
              </w:rPr>
            </w:pPr>
            <w:r w:rsidRPr="00072671">
              <w:rPr>
                <w:szCs w:val="22"/>
                <w:lang w:val="el-GR" w:eastAsia="el-GR" w:bidi="el-GR"/>
              </w:rPr>
              <w:t>Κατεύθυνση ροής</w:t>
            </w:r>
          </w:p>
          <w:p w14:paraId="455EA9D8" w14:textId="77777777" w:rsidR="00306111" w:rsidRPr="00072671" w:rsidRDefault="00306111" w:rsidP="00392C46">
            <w:pPr>
              <w:pStyle w:val="aff3"/>
              <w:numPr>
                <w:ilvl w:val="0"/>
                <w:numId w:val="18"/>
              </w:numPr>
              <w:spacing w:line="360" w:lineRule="auto"/>
              <w:ind w:left="440" w:hanging="284"/>
              <w:rPr>
                <w:szCs w:val="22"/>
              </w:rPr>
            </w:pPr>
            <w:r w:rsidRPr="00072671">
              <w:rPr>
                <w:szCs w:val="22"/>
                <w:lang w:val="el-GR" w:eastAsia="el-GR" w:bidi="el-GR"/>
              </w:rPr>
              <w:t>Γαλβανικά απομονωμένη έξοδος</w:t>
            </w:r>
          </w:p>
        </w:tc>
        <w:tc>
          <w:tcPr>
            <w:tcW w:w="813" w:type="pct"/>
            <w:vAlign w:val="center"/>
          </w:tcPr>
          <w:p w14:paraId="5BA69CC8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27" w:type="pct"/>
          </w:tcPr>
          <w:p w14:paraId="21D99247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32CD7DAB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358274EC" w14:textId="77777777" w:rsidTr="00392C46">
        <w:trPr>
          <w:trHeight w:val="568"/>
        </w:trPr>
        <w:tc>
          <w:tcPr>
            <w:tcW w:w="255" w:type="pct"/>
            <w:vAlign w:val="center"/>
          </w:tcPr>
          <w:p w14:paraId="079FA19D" w14:textId="77777777" w:rsidR="00306111" w:rsidRPr="00072671" w:rsidRDefault="00306111" w:rsidP="00392C46">
            <w:pPr>
              <w:pStyle w:val="TableParagraph"/>
              <w:spacing w:before="101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9</w:t>
            </w:r>
          </w:p>
        </w:tc>
        <w:tc>
          <w:tcPr>
            <w:tcW w:w="2329" w:type="pct"/>
          </w:tcPr>
          <w:p w14:paraId="1207C6CD" w14:textId="77777777" w:rsidR="00306111" w:rsidRPr="00072671" w:rsidRDefault="00306111" w:rsidP="00392C46">
            <w:pPr>
              <w:pStyle w:val="TableParagraph"/>
              <w:spacing w:before="101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 καταγράφουν την ποσότητα νερού με ανάστροφη ροή και να την αποστέλλουν</w:t>
            </w:r>
          </w:p>
        </w:tc>
        <w:tc>
          <w:tcPr>
            <w:tcW w:w="813" w:type="pct"/>
            <w:vAlign w:val="center"/>
          </w:tcPr>
          <w:p w14:paraId="4F6253E1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27" w:type="pct"/>
          </w:tcPr>
          <w:p w14:paraId="0A38BB6E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3D7B1286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70244E1D" w14:textId="77777777" w:rsidTr="00392C46">
        <w:trPr>
          <w:trHeight w:val="568"/>
        </w:trPr>
        <w:tc>
          <w:tcPr>
            <w:tcW w:w="255" w:type="pct"/>
            <w:vAlign w:val="center"/>
          </w:tcPr>
          <w:p w14:paraId="68CC5E32" w14:textId="77777777" w:rsidR="00306111" w:rsidRPr="00072671" w:rsidRDefault="00306111" w:rsidP="00392C46">
            <w:pPr>
              <w:pStyle w:val="TableParagraph"/>
              <w:spacing w:before="101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10</w:t>
            </w:r>
          </w:p>
        </w:tc>
        <w:tc>
          <w:tcPr>
            <w:tcW w:w="2329" w:type="pct"/>
          </w:tcPr>
          <w:p w14:paraId="0346838D" w14:textId="77777777" w:rsidR="00306111" w:rsidRPr="00072671" w:rsidRDefault="00306111" w:rsidP="00392C46">
            <w:pPr>
              <w:tabs>
                <w:tab w:val="left" w:pos="1467"/>
              </w:tabs>
              <w:spacing w:before="40" w:line="276" w:lineRule="auto"/>
              <w:rPr>
                <w:szCs w:val="22"/>
                <w:lang w:val="el-GR"/>
              </w:rPr>
            </w:pPr>
            <w:r w:rsidRPr="00072671">
              <w:rPr>
                <w:szCs w:val="22"/>
                <w:lang w:val="el-GR"/>
              </w:rPr>
              <w:t>να αποστέλλουν ημερήσια μέτρηση με 24ώρη ανάλυση (24 τιμές κατανάλωσης για κάθε ημέρα μέσα σε ένα πακέτο δεδομένων)</w:t>
            </w:r>
          </w:p>
        </w:tc>
        <w:tc>
          <w:tcPr>
            <w:tcW w:w="813" w:type="pct"/>
            <w:vAlign w:val="center"/>
          </w:tcPr>
          <w:p w14:paraId="43317477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27" w:type="pct"/>
          </w:tcPr>
          <w:p w14:paraId="5B4DD492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53E0BFA0" w14:textId="77777777" w:rsidR="00306111" w:rsidRPr="00072671" w:rsidRDefault="00306111" w:rsidP="00392C46">
            <w:pPr>
              <w:pStyle w:val="TableParagraph"/>
              <w:spacing w:before="101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0504DD78" w14:textId="77777777" w:rsidTr="00392C46">
        <w:trPr>
          <w:trHeight w:val="717"/>
        </w:trPr>
        <w:tc>
          <w:tcPr>
            <w:tcW w:w="255" w:type="pct"/>
            <w:vAlign w:val="center"/>
          </w:tcPr>
          <w:p w14:paraId="3BD5AB71" w14:textId="77777777" w:rsidR="00306111" w:rsidRPr="00072671" w:rsidRDefault="00306111" w:rsidP="00392C46">
            <w:pPr>
              <w:pStyle w:val="TableParagraph"/>
              <w:spacing w:before="175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11</w:t>
            </w:r>
          </w:p>
        </w:tc>
        <w:tc>
          <w:tcPr>
            <w:tcW w:w="2329" w:type="pct"/>
            <w:vAlign w:val="center"/>
          </w:tcPr>
          <w:p w14:paraId="0F1EE01A" w14:textId="77777777" w:rsidR="00306111" w:rsidRPr="00072671" w:rsidRDefault="00306111" w:rsidP="00392C46">
            <w:pPr>
              <w:pStyle w:val="TableParagraph"/>
              <w:spacing w:before="175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Έξοδος δεδομένων ροής</w:t>
            </w:r>
          </w:p>
        </w:tc>
        <w:tc>
          <w:tcPr>
            <w:tcW w:w="813" w:type="pct"/>
            <w:vAlign w:val="center"/>
          </w:tcPr>
          <w:p w14:paraId="2E87F4F4" w14:textId="77777777" w:rsidR="00306111" w:rsidRPr="00072671" w:rsidRDefault="00306111" w:rsidP="00392C46">
            <w:pPr>
              <w:pStyle w:val="TableParagraph"/>
              <w:spacing w:line="273" w:lineRule="exact"/>
              <w:ind w:left="34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Παλμοί από μαγνητικό αισθητήρα  </w:t>
            </w:r>
          </w:p>
        </w:tc>
        <w:tc>
          <w:tcPr>
            <w:tcW w:w="827" w:type="pct"/>
          </w:tcPr>
          <w:p w14:paraId="30CCEE43" w14:textId="77777777" w:rsidR="00306111" w:rsidRPr="00072671" w:rsidRDefault="00306111" w:rsidP="00392C46">
            <w:pPr>
              <w:pStyle w:val="TableParagraph"/>
              <w:spacing w:line="273" w:lineRule="exact"/>
              <w:ind w:left="451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40DD4DF7" w14:textId="77777777" w:rsidR="00306111" w:rsidRPr="00072671" w:rsidRDefault="00306111" w:rsidP="00392C46">
            <w:pPr>
              <w:pStyle w:val="TableParagraph"/>
              <w:spacing w:line="273" w:lineRule="exact"/>
              <w:ind w:left="451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24F1AAB7" w14:textId="77777777" w:rsidTr="00392C46">
        <w:trPr>
          <w:trHeight w:val="416"/>
        </w:trPr>
        <w:tc>
          <w:tcPr>
            <w:tcW w:w="255" w:type="pct"/>
            <w:vAlign w:val="center"/>
          </w:tcPr>
          <w:p w14:paraId="26B0E4D1" w14:textId="77777777" w:rsidR="00306111" w:rsidRPr="00072671" w:rsidRDefault="00306111" w:rsidP="00392C46">
            <w:pPr>
              <w:pStyle w:val="TableParagraph"/>
              <w:spacing w:before="25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12</w:t>
            </w:r>
          </w:p>
        </w:tc>
        <w:tc>
          <w:tcPr>
            <w:tcW w:w="2329" w:type="pct"/>
          </w:tcPr>
          <w:p w14:paraId="6B46DD72" w14:textId="77777777" w:rsidR="00306111" w:rsidRPr="00072671" w:rsidRDefault="00306111" w:rsidP="00392C46">
            <w:pPr>
              <w:pStyle w:val="TableParagraph"/>
              <w:spacing w:before="25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Αποστολή δεδομένων μέτρησης ροής</w:t>
            </w:r>
          </w:p>
        </w:tc>
        <w:tc>
          <w:tcPr>
            <w:tcW w:w="813" w:type="pct"/>
            <w:vAlign w:val="center"/>
          </w:tcPr>
          <w:p w14:paraId="18AA4F1C" w14:textId="77777777" w:rsidR="00306111" w:rsidRPr="00072671" w:rsidRDefault="00306111" w:rsidP="00392C46">
            <w:pPr>
              <w:pStyle w:val="TableParagraph"/>
              <w:spacing w:before="25"/>
              <w:ind w:left="95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ΝΑΙ, ασύρματα</w:t>
            </w:r>
          </w:p>
        </w:tc>
        <w:tc>
          <w:tcPr>
            <w:tcW w:w="827" w:type="pct"/>
          </w:tcPr>
          <w:p w14:paraId="58A99FD7" w14:textId="77777777" w:rsidR="00306111" w:rsidRPr="00072671" w:rsidRDefault="00306111" w:rsidP="00392C46">
            <w:pPr>
              <w:pStyle w:val="TableParagraph"/>
              <w:spacing w:before="25"/>
              <w:ind w:left="95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7E65DD8F" w14:textId="77777777" w:rsidR="00306111" w:rsidRPr="00072671" w:rsidRDefault="00306111" w:rsidP="00392C46">
            <w:pPr>
              <w:pStyle w:val="TableParagraph"/>
              <w:spacing w:before="25"/>
              <w:ind w:left="95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6078040F" w14:textId="77777777" w:rsidTr="00392C46">
        <w:trPr>
          <w:trHeight w:val="550"/>
        </w:trPr>
        <w:tc>
          <w:tcPr>
            <w:tcW w:w="255" w:type="pct"/>
            <w:vAlign w:val="center"/>
          </w:tcPr>
          <w:p w14:paraId="662EFA61" w14:textId="77777777" w:rsidR="00306111" w:rsidRPr="00072671" w:rsidRDefault="00306111" w:rsidP="00392C46">
            <w:pPr>
              <w:pStyle w:val="TableParagraph"/>
              <w:spacing w:before="92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13</w:t>
            </w:r>
          </w:p>
        </w:tc>
        <w:tc>
          <w:tcPr>
            <w:tcW w:w="2329" w:type="pct"/>
          </w:tcPr>
          <w:p w14:paraId="33485B84" w14:textId="77777777" w:rsidR="00306111" w:rsidRPr="00072671" w:rsidRDefault="00306111" w:rsidP="00392C46">
            <w:pPr>
              <w:pStyle w:val="TableParagraph"/>
              <w:spacing w:before="92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Αποστολή στοιχείων για την κατάσταση της μπαταρίας</w:t>
            </w:r>
          </w:p>
        </w:tc>
        <w:tc>
          <w:tcPr>
            <w:tcW w:w="813" w:type="pct"/>
            <w:vAlign w:val="center"/>
          </w:tcPr>
          <w:p w14:paraId="79EBAF97" w14:textId="77777777" w:rsidR="00306111" w:rsidRPr="00072671" w:rsidRDefault="00306111" w:rsidP="00392C46">
            <w:pPr>
              <w:pStyle w:val="TableParagraph"/>
              <w:spacing w:before="92"/>
              <w:ind w:left="95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ΝΑΙ, ασύρματα</w:t>
            </w:r>
          </w:p>
        </w:tc>
        <w:tc>
          <w:tcPr>
            <w:tcW w:w="827" w:type="pct"/>
          </w:tcPr>
          <w:p w14:paraId="61BC2F7C" w14:textId="77777777" w:rsidR="00306111" w:rsidRPr="00072671" w:rsidRDefault="00306111" w:rsidP="00392C46">
            <w:pPr>
              <w:pStyle w:val="TableParagraph"/>
              <w:spacing w:before="92"/>
              <w:ind w:left="95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0B769D2A" w14:textId="77777777" w:rsidR="00306111" w:rsidRPr="00072671" w:rsidRDefault="00306111" w:rsidP="00392C46">
            <w:pPr>
              <w:pStyle w:val="TableParagraph"/>
              <w:spacing w:before="92"/>
              <w:ind w:left="95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6387C209" w14:textId="77777777" w:rsidTr="00392C46">
        <w:trPr>
          <w:trHeight w:val="572"/>
        </w:trPr>
        <w:tc>
          <w:tcPr>
            <w:tcW w:w="255" w:type="pct"/>
            <w:vAlign w:val="center"/>
          </w:tcPr>
          <w:p w14:paraId="7740AF4D" w14:textId="77777777" w:rsidR="00306111" w:rsidRPr="00072671" w:rsidRDefault="00306111" w:rsidP="00392C46">
            <w:pPr>
              <w:pStyle w:val="TableParagraph"/>
              <w:spacing w:before="103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14</w:t>
            </w:r>
          </w:p>
        </w:tc>
        <w:tc>
          <w:tcPr>
            <w:tcW w:w="2329" w:type="pct"/>
          </w:tcPr>
          <w:p w14:paraId="079226D8" w14:textId="77777777" w:rsidR="00306111" w:rsidRPr="00072671" w:rsidRDefault="00306111" w:rsidP="00392C46">
            <w:pPr>
              <w:pStyle w:val="TableParagraph"/>
              <w:spacing w:before="103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Ασύρματη λήψη εντολών ελέγχου</w:t>
            </w:r>
          </w:p>
        </w:tc>
        <w:tc>
          <w:tcPr>
            <w:tcW w:w="813" w:type="pct"/>
            <w:vAlign w:val="center"/>
          </w:tcPr>
          <w:p w14:paraId="0CE8E857" w14:textId="77777777" w:rsidR="00306111" w:rsidRPr="00072671" w:rsidRDefault="00306111" w:rsidP="00392C46">
            <w:pPr>
              <w:pStyle w:val="TableParagraph"/>
              <w:spacing w:before="103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27" w:type="pct"/>
          </w:tcPr>
          <w:p w14:paraId="5E260A1A" w14:textId="77777777" w:rsidR="00306111" w:rsidRPr="00072671" w:rsidRDefault="00306111" w:rsidP="00392C46">
            <w:pPr>
              <w:pStyle w:val="TableParagraph"/>
              <w:spacing w:before="103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745E5FA2" w14:textId="77777777" w:rsidR="00306111" w:rsidRPr="00072671" w:rsidRDefault="00306111" w:rsidP="00392C46">
            <w:pPr>
              <w:pStyle w:val="TableParagraph"/>
              <w:spacing w:before="103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67DAD315" w14:textId="77777777" w:rsidTr="00392C46">
        <w:trPr>
          <w:trHeight w:val="571"/>
        </w:trPr>
        <w:tc>
          <w:tcPr>
            <w:tcW w:w="255" w:type="pct"/>
            <w:vAlign w:val="center"/>
          </w:tcPr>
          <w:p w14:paraId="6A2BBA98" w14:textId="77777777" w:rsidR="00306111" w:rsidRPr="00072671" w:rsidRDefault="00306111" w:rsidP="00392C46">
            <w:pPr>
              <w:pStyle w:val="TableParagraph"/>
              <w:spacing w:before="103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15</w:t>
            </w:r>
          </w:p>
        </w:tc>
        <w:tc>
          <w:tcPr>
            <w:tcW w:w="2329" w:type="pct"/>
          </w:tcPr>
          <w:p w14:paraId="2AA24591" w14:textId="77777777" w:rsidR="00306111" w:rsidRPr="00072671" w:rsidRDefault="00306111" w:rsidP="00392C46">
            <w:pPr>
              <w:pStyle w:val="TableParagraph"/>
              <w:spacing w:before="103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 διαθέτουν ρολόι πραγματικού χρόνου (RTC)</w:t>
            </w:r>
          </w:p>
        </w:tc>
        <w:tc>
          <w:tcPr>
            <w:tcW w:w="813" w:type="pct"/>
            <w:vAlign w:val="center"/>
          </w:tcPr>
          <w:p w14:paraId="2E53982E" w14:textId="77777777" w:rsidR="00306111" w:rsidRPr="00072671" w:rsidRDefault="00306111" w:rsidP="00392C46">
            <w:pPr>
              <w:pStyle w:val="TableParagraph"/>
              <w:spacing w:before="103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27" w:type="pct"/>
          </w:tcPr>
          <w:p w14:paraId="5801E1A5" w14:textId="77777777" w:rsidR="00306111" w:rsidRPr="00072671" w:rsidRDefault="00306111" w:rsidP="00392C46">
            <w:pPr>
              <w:pStyle w:val="TableParagraph"/>
              <w:spacing w:before="103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5B3A54FA" w14:textId="77777777" w:rsidR="00306111" w:rsidRPr="00072671" w:rsidRDefault="00306111" w:rsidP="00392C46">
            <w:pPr>
              <w:pStyle w:val="TableParagraph"/>
              <w:spacing w:before="103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2C145982" w14:textId="77777777" w:rsidTr="00392C46">
        <w:trPr>
          <w:trHeight w:val="978"/>
        </w:trPr>
        <w:tc>
          <w:tcPr>
            <w:tcW w:w="255" w:type="pct"/>
            <w:vAlign w:val="center"/>
          </w:tcPr>
          <w:p w14:paraId="50E0CBC8" w14:textId="77777777" w:rsidR="00306111" w:rsidRPr="00072671" w:rsidRDefault="00306111" w:rsidP="00392C46">
            <w:pPr>
              <w:pStyle w:val="TableParagraph"/>
              <w:spacing w:before="175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16</w:t>
            </w:r>
          </w:p>
        </w:tc>
        <w:tc>
          <w:tcPr>
            <w:tcW w:w="2329" w:type="pct"/>
          </w:tcPr>
          <w:p w14:paraId="5AF69ADC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proofErr w:type="spellStart"/>
            <w:r w:rsidRPr="00072671">
              <w:rPr>
                <w:rFonts w:ascii="Calibri" w:hAnsi="Calibri" w:cs="Calibri"/>
              </w:rPr>
              <w:t>Nα</w:t>
            </w:r>
            <w:proofErr w:type="spellEnd"/>
            <w:r w:rsidRPr="00072671">
              <w:rPr>
                <w:rFonts w:ascii="Calibri" w:hAnsi="Calibri" w:cs="Calibri"/>
              </w:rPr>
              <w:t xml:space="preserve"> μπορούν να συγχρονίσουν δυναμικά το εσωτερικό τους ρολόι με την ώρα του Server όποτε αυτό απαιτείται</w:t>
            </w:r>
          </w:p>
        </w:tc>
        <w:tc>
          <w:tcPr>
            <w:tcW w:w="813" w:type="pct"/>
            <w:vAlign w:val="center"/>
          </w:tcPr>
          <w:p w14:paraId="419FD6A5" w14:textId="77777777" w:rsidR="00306111" w:rsidRPr="00072671" w:rsidRDefault="00306111" w:rsidP="00392C46">
            <w:pPr>
              <w:pStyle w:val="TableParagraph"/>
              <w:spacing w:before="175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27" w:type="pct"/>
          </w:tcPr>
          <w:p w14:paraId="2BFA40EC" w14:textId="77777777" w:rsidR="00306111" w:rsidRPr="00072671" w:rsidRDefault="00306111" w:rsidP="00392C46">
            <w:pPr>
              <w:pStyle w:val="TableParagraph"/>
              <w:spacing w:before="175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3A99746D" w14:textId="77777777" w:rsidR="00306111" w:rsidRPr="00072671" w:rsidRDefault="00306111" w:rsidP="00392C46">
            <w:pPr>
              <w:pStyle w:val="TableParagraph"/>
              <w:spacing w:before="175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25504C5E" w14:textId="77777777" w:rsidTr="00392C46">
        <w:trPr>
          <w:trHeight w:val="832"/>
        </w:trPr>
        <w:tc>
          <w:tcPr>
            <w:tcW w:w="255" w:type="pct"/>
            <w:vAlign w:val="center"/>
          </w:tcPr>
          <w:p w14:paraId="23BA96E3" w14:textId="77777777" w:rsidR="00306111" w:rsidRPr="00072671" w:rsidRDefault="00306111" w:rsidP="00392C46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17</w:t>
            </w:r>
          </w:p>
        </w:tc>
        <w:tc>
          <w:tcPr>
            <w:tcW w:w="2329" w:type="pct"/>
          </w:tcPr>
          <w:p w14:paraId="483B40F4" w14:textId="77777777" w:rsidR="00306111" w:rsidRPr="00072671" w:rsidRDefault="00306111" w:rsidP="00392C46">
            <w:pPr>
              <w:pStyle w:val="TableParagraph"/>
              <w:spacing w:before="54" w:line="312" w:lineRule="auto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 διαθέτουν αισθητήρα επέμβασης στο εσωτερικό τους με άμεση ειδοποίηση σε περίπτωση ενεργοποίησης</w:t>
            </w:r>
          </w:p>
        </w:tc>
        <w:tc>
          <w:tcPr>
            <w:tcW w:w="813" w:type="pct"/>
            <w:vAlign w:val="center"/>
          </w:tcPr>
          <w:p w14:paraId="2437BD37" w14:textId="77777777" w:rsidR="00306111" w:rsidRPr="00072671" w:rsidRDefault="00306111" w:rsidP="00392C46">
            <w:pPr>
              <w:pStyle w:val="TableParagraph"/>
              <w:spacing w:before="4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0962A207" w14:textId="77777777" w:rsidR="00306111" w:rsidRPr="00072671" w:rsidRDefault="00306111" w:rsidP="00392C46">
            <w:pPr>
              <w:pStyle w:val="TableParagraph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27" w:type="pct"/>
          </w:tcPr>
          <w:p w14:paraId="27EE9F1E" w14:textId="77777777" w:rsidR="00306111" w:rsidRPr="00072671" w:rsidRDefault="00306111" w:rsidP="00392C46">
            <w:pPr>
              <w:pStyle w:val="TableParagraph"/>
              <w:spacing w:before="4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776" w:type="pct"/>
          </w:tcPr>
          <w:p w14:paraId="085AFAB3" w14:textId="77777777" w:rsidR="00306111" w:rsidRPr="00072671" w:rsidRDefault="00306111" w:rsidP="00392C46">
            <w:pPr>
              <w:pStyle w:val="TableParagraph"/>
              <w:spacing w:before="4"/>
              <w:ind w:left="0"/>
              <w:rPr>
                <w:rFonts w:ascii="Calibri" w:hAnsi="Calibri" w:cs="Calibri"/>
                <w:b/>
              </w:rPr>
            </w:pPr>
          </w:p>
        </w:tc>
      </w:tr>
      <w:tr w:rsidR="00306111" w:rsidRPr="00072671" w14:paraId="1E6BD173" w14:textId="77777777" w:rsidTr="00392C46">
        <w:trPr>
          <w:trHeight w:val="844"/>
        </w:trPr>
        <w:tc>
          <w:tcPr>
            <w:tcW w:w="255" w:type="pct"/>
            <w:vAlign w:val="center"/>
          </w:tcPr>
          <w:p w14:paraId="148E737D" w14:textId="77777777" w:rsidR="00306111" w:rsidRPr="00072671" w:rsidRDefault="00306111" w:rsidP="00392C46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18</w:t>
            </w:r>
          </w:p>
        </w:tc>
        <w:tc>
          <w:tcPr>
            <w:tcW w:w="2329" w:type="pct"/>
          </w:tcPr>
          <w:p w14:paraId="37F144DF" w14:textId="77777777" w:rsidR="00306111" w:rsidRPr="00072671" w:rsidRDefault="00306111" w:rsidP="00392C46">
            <w:pPr>
              <w:pStyle w:val="TableParagraph"/>
              <w:spacing w:before="60" w:line="312" w:lineRule="auto"/>
              <w:ind w:right="127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 διαθέτουν αισθητήρα αφαίρεσης της μπαταρίας με άμεση ειδοποίηση σε περίπτωση ενεργοποίησης</w:t>
            </w:r>
          </w:p>
        </w:tc>
        <w:tc>
          <w:tcPr>
            <w:tcW w:w="813" w:type="pct"/>
            <w:vAlign w:val="center"/>
          </w:tcPr>
          <w:p w14:paraId="3DEBFD46" w14:textId="77777777" w:rsidR="00306111" w:rsidRPr="00072671" w:rsidRDefault="00306111" w:rsidP="00392C46">
            <w:pPr>
              <w:pStyle w:val="TableParagraph"/>
              <w:spacing w:before="10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21602D3D" w14:textId="77777777" w:rsidR="00306111" w:rsidRPr="00072671" w:rsidRDefault="00306111" w:rsidP="00392C46">
            <w:pPr>
              <w:pStyle w:val="TableParagraph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27" w:type="pct"/>
          </w:tcPr>
          <w:p w14:paraId="01B44997" w14:textId="77777777" w:rsidR="00306111" w:rsidRPr="00072671" w:rsidRDefault="00306111" w:rsidP="00392C46">
            <w:pPr>
              <w:pStyle w:val="TableParagraph"/>
              <w:spacing w:before="10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776" w:type="pct"/>
          </w:tcPr>
          <w:p w14:paraId="7C77E3D1" w14:textId="77777777" w:rsidR="00306111" w:rsidRPr="00072671" w:rsidRDefault="00306111" w:rsidP="00392C46">
            <w:pPr>
              <w:pStyle w:val="TableParagraph"/>
              <w:spacing w:before="10"/>
              <w:ind w:left="0"/>
              <w:rPr>
                <w:rFonts w:ascii="Calibri" w:hAnsi="Calibri" w:cs="Calibri"/>
                <w:b/>
              </w:rPr>
            </w:pPr>
          </w:p>
        </w:tc>
      </w:tr>
      <w:tr w:rsidR="00306111" w:rsidRPr="00072671" w14:paraId="161EE606" w14:textId="77777777" w:rsidTr="00392C46">
        <w:trPr>
          <w:trHeight w:val="843"/>
        </w:trPr>
        <w:tc>
          <w:tcPr>
            <w:tcW w:w="255" w:type="pct"/>
            <w:vAlign w:val="center"/>
          </w:tcPr>
          <w:p w14:paraId="294EF162" w14:textId="77777777" w:rsidR="00306111" w:rsidRPr="00072671" w:rsidRDefault="00306111" w:rsidP="00392C46">
            <w:pPr>
              <w:pStyle w:val="TableParagraph"/>
              <w:spacing w:before="1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19</w:t>
            </w:r>
          </w:p>
        </w:tc>
        <w:tc>
          <w:tcPr>
            <w:tcW w:w="2329" w:type="pct"/>
          </w:tcPr>
          <w:p w14:paraId="548F16D0" w14:textId="77777777" w:rsidR="00306111" w:rsidRPr="00072671" w:rsidRDefault="00306111" w:rsidP="00392C46">
            <w:pPr>
              <w:pStyle w:val="TableParagraph"/>
              <w:spacing w:before="60" w:line="312" w:lineRule="auto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 διαθέτουν μαγνητικό αισθητήρα ανίχνευσης εξωτερικών μαγνητικών παρεμβάσεων και να μπορούν να μετρούν την κατανάλωση νερού ακόμη και αν υπάρχει μαγνητικό πεδίο (μαγνήτης) γύρω ή πάνω τους</w:t>
            </w:r>
          </w:p>
        </w:tc>
        <w:tc>
          <w:tcPr>
            <w:tcW w:w="813" w:type="pct"/>
            <w:vAlign w:val="center"/>
          </w:tcPr>
          <w:p w14:paraId="106B1E14" w14:textId="77777777" w:rsidR="00306111" w:rsidRPr="00072671" w:rsidRDefault="00306111" w:rsidP="00392C46">
            <w:pPr>
              <w:pStyle w:val="TableParagraph"/>
              <w:spacing w:before="8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786DAA0C" w14:textId="77777777" w:rsidR="00306111" w:rsidRPr="00072671" w:rsidRDefault="00306111" w:rsidP="00392C46">
            <w:pPr>
              <w:pStyle w:val="TableParagraph"/>
              <w:spacing w:before="1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27" w:type="pct"/>
          </w:tcPr>
          <w:p w14:paraId="222184D3" w14:textId="77777777" w:rsidR="00306111" w:rsidRPr="00072671" w:rsidRDefault="00306111" w:rsidP="00392C46">
            <w:pPr>
              <w:pStyle w:val="TableParagraph"/>
              <w:spacing w:before="8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776" w:type="pct"/>
          </w:tcPr>
          <w:p w14:paraId="7AF14CDE" w14:textId="77777777" w:rsidR="00306111" w:rsidRPr="00072671" w:rsidRDefault="00306111" w:rsidP="00392C46">
            <w:pPr>
              <w:pStyle w:val="TableParagraph"/>
              <w:spacing w:before="8"/>
              <w:ind w:left="0"/>
              <w:rPr>
                <w:rFonts w:ascii="Calibri" w:hAnsi="Calibri" w:cs="Calibri"/>
                <w:b/>
              </w:rPr>
            </w:pPr>
          </w:p>
        </w:tc>
      </w:tr>
      <w:tr w:rsidR="00306111" w:rsidRPr="00072671" w14:paraId="2161E832" w14:textId="77777777" w:rsidTr="00392C46">
        <w:trPr>
          <w:trHeight w:val="718"/>
        </w:trPr>
        <w:tc>
          <w:tcPr>
            <w:tcW w:w="255" w:type="pct"/>
            <w:vAlign w:val="center"/>
          </w:tcPr>
          <w:p w14:paraId="3A6B33F2" w14:textId="77777777" w:rsidR="00306111" w:rsidRPr="00072671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20</w:t>
            </w:r>
          </w:p>
        </w:tc>
        <w:tc>
          <w:tcPr>
            <w:tcW w:w="2329" w:type="pct"/>
          </w:tcPr>
          <w:p w14:paraId="3DB4947E" w14:textId="77777777" w:rsidR="00306111" w:rsidRPr="00072671" w:rsidRDefault="00306111" w:rsidP="00392C46">
            <w:pPr>
              <w:pStyle w:val="TableParagraph"/>
              <w:tabs>
                <w:tab w:val="left" w:pos="614"/>
                <w:tab w:val="left" w:pos="1784"/>
                <w:tab w:val="left" w:pos="3020"/>
                <w:tab w:val="left" w:pos="4450"/>
                <w:tab w:val="left" w:pos="4993"/>
                <w:tab w:val="left" w:pos="6357"/>
                <w:tab w:val="left" w:pos="6794"/>
              </w:tabs>
              <w:spacing w:line="274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</w:t>
            </w:r>
            <w:r w:rsidRPr="00072671">
              <w:rPr>
                <w:rFonts w:ascii="Calibri" w:hAnsi="Calibri" w:cs="Calibri"/>
              </w:rPr>
              <w:tab/>
              <w:t>διαθέτουν</w:t>
            </w:r>
            <w:r w:rsidRPr="00072671">
              <w:rPr>
                <w:rFonts w:ascii="Calibri" w:hAnsi="Calibri" w:cs="Calibri"/>
              </w:rPr>
              <w:tab/>
              <w:t xml:space="preserve">αισθητήρα μετακίνησης του </w:t>
            </w:r>
            <w:proofErr w:type="spellStart"/>
            <w:r w:rsidRPr="00072671">
              <w:rPr>
                <w:rFonts w:ascii="Calibri" w:hAnsi="Calibri" w:cs="Calibri"/>
              </w:rPr>
              <w:t>υδρομέτρου</w:t>
            </w:r>
            <w:proofErr w:type="spellEnd"/>
            <w:r w:rsidRPr="00072671">
              <w:rPr>
                <w:rFonts w:ascii="Calibri" w:hAnsi="Calibri" w:cs="Calibri"/>
              </w:rPr>
              <w:t xml:space="preserve"> με άμεση ειδοποίηση σε περίπτωση ενεργοποίησης</w:t>
            </w:r>
          </w:p>
        </w:tc>
        <w:tc>
          <w:tcPr>
            <w:tcW w:w="813" w:type="pct"/>
            <w:vAlign w:val="center"/>
          </w:tcPr>
          <w:p w14:paraId="53B18DD9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27" w:type="pct"/>
          </w:tcPr>
          <w:p w14:paraId="5D9BA322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36CE3F5F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332F9EAA" w14:textId="77777777" w:rsidTr="00392C46">
        <w:trPr>
          <w:trHeight w:val="705"/>
        </w:trPr>
        <w:tc>
          <w:tcPr>
            <w:tcW w:w="255" w:type="pct"/>
            <w:vAlign w:val="center"/>
          </w:tcPr>
          <w:p w14:paraId="441580FC" w14:textId="77777777" w:rsidR="00306111" w:rsidRPr="00072671" w:rsidRDefault="00306111" w:rsidP="00392C46">
            <w:pPr>
              <w:pStyle w:val="TableParagraph"/>
              <w:spacing w:before="169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21</w:t>
            </w:r>
          </w:p>
        </w:tc>
        <w:tc>
          <w:tcPr>
            <w:tcW w:w="2329" w:type="pct"/>
          </w:tcPr>
          <w:p w14:paraId="08020D94" w14:textId="77777777" w:rsidR="00306111" w:rsidRPr="00072671" w:rsidRDefault="00306111" w:rsidP="00392C46">
            <w:pPr>
              <w:pStyle w:val="TableParagraph"/>
              <w:spacing w:before="169"/>
              <w:rPr>
                <w:rFonts w:ascii="Calibri" w:hAnsi="Calibri" w:cs="Calibri"/>
                <w:lang w:val="en-US"/>
              </w:rPr>
            </w:pPr>
            <w:r w:rsidRPr="00072671">
              <w:rPr>
                <w:rFonts w:ascii="Calibri" w:hAnsi="Calibri" w:cs="Calibri"/>
              </w:rPr>
              <w:t>Να</w:t>
            </w:r>
            <w:r w:rsidRPr="00072671">
              <w:rPr>
                <w:rFonts w:ascii="Calibri" w:hAnsi="Calibri" w:cs="Calibri"/>
                <w:lang w:val="en-US"/>
              </w:rPr>
              <w:t xml:space="preserve"> </w:t>
            </w:r>
            <w:r w:rsidRPr="00072671">
              <w:rPr>
                <w:rFonts w:ascii="Calibri" w:hAnsi="Calibri" w:cs="Calibri"/>
              </w:rPr>
              <w:t>διαθέτει</w:t>
            </w:r>
            <w:r w:rsidRPr="00072671">
              <w:rPr>
                <w:rFonts w:ascii="Calibri" w:hAnsi="Calibri" w:cs="Calibri"/>
                <w:lang w:val="en-US"/>
              </w:rPr>
              <w:t xml:space="preserve"> NFC (near field communications)</w:t>
            </w:r>
          </w:p>
        </w:tc>
        <w:tc>
          <w:tcPr>
            <w:tcW w:w="813" w:type="pct"/>
            <w:vAlign w:val="center"/>
          </w:tcPr>
          <w:p w14:paraId="51CFABEC" w14:textId="77777777" w:rsidR="00306111" w:rsidRPr="00072671" w:rsidRDefault="00306111" w:rsidP="00392C46">
            <w:pPr>
              <w:pStyle w:val="TableParagraph"/>
              <w:spacing w:before="169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NAI</w:t>
            </w:r>
          </w:p>
        </w:tc>
        <w:tc>
          <w:tcPr>
            <w:tcW w:w="827" w:type="pct"/>
          </w:tcPr>
          <w:p w14:paraId="27036FAD" w14:textId="77777777" w:rsidR="00306111" w:rsidRPr="00072671" w:rsidRDefault="00306111" w:rsidP="00392C46">
            <w:pPr>
              <w:pStyle w:val="TableParagraph"/>
              <w:spacing w:before="169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49E00BC0" w14:textId="77777777" w:rsidR="00306111" w:rsidRPr="00072671" w:rsidRDefault="00306111" w:rsidP="00392C46">
            <w:pPr>
              <w:pStyle w:val="TableParagraph"/>
              <w:spacing w:before="169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0FDBF526" w14:textId="77777777" w:rsidTr="00392C46">
        <w:trPr>
          <w:trHeight w:val="550"/>
        </w:trPr>
        <w:tc>
          <w:tcPr>
            <w:tcW w:w="255" w:type="pct"/>
            <w:vAlign w:val="center"/>
          </w:tcPr>
          <w:p w14:paraId="44E6B866" w14:textId="77777777" w:rsidR="00306111" w:rsidRPr="00072671" w:rsidRDefault="00306111" w:rsidP="00392C46">
            <w:pPr>
              <w:pStyle w:val="TableParagraph"/>
              <w:spacing w:before="92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22</w:t>
            </w:r>
          </w:p>
        </w:tc>
        <w:tc>
          <w:tcPr>
            <w:tcW w:w="2329" w:type="pct"/>
          </w:tcPr>
          <w:p w14:paraId="623CF652" w14:textId="77777777" w:rsidR="00306111" w:rsidRPr="00072671" w:rsidRDefault="00306111" w:rsidP="00392C46">
            <w:pPr>
              <w:pStyle w:val="TableParagraph"/>
              <w:spacing w:before="92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 διαθέτει μηχανική ένδειξη της καταναλισκόμενης ποσότητας</w:t>
            </w:r>
          </w:p>
        </w:tc>
        <w:tc>
          <w:tcPr>
            <w:tcW w:w="813" w:type="pct"/>
            <w:vAlign w:val="center"/>
          </w:tcPr>
          <w:p w14:paraId="57C29CC0" w14:textId="77777777" w:rsidR="00306111" w:rsidRPr="00072671" w:rsidRDefault="00306111" w:rsidP="00392C46">
            <w:pPr>
              <w:pStyle w:val="TableParagraph"/>
              <w:spacing w:before="92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27" w:type="pct"/>
          </w:tcPr>
          <w:p w14:paraId="60046058" w14:textId="77777777" w:rsidR="00306111" w:rsidRPr="00072671" w:rsidRDefault="00306111" w:rsidP="00392C46">
            <w:pPr>
              <w:pStyle w:val="TableParagraph"/>
              <w:spacing w:before="92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22F0EDB5" w14:textId="77777777" w:rsidR="00306111" w:rsidRPr="00072671" w:rsidRDefault="00306111" w:rsidP="00392C46">
            <w:pPr>
              <w:pStyle w:val="TableParagraph"/>
              <w:spacing w:before="92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5D8F1C21" w14:textId="77777777" w:rsidTr="00392C46">
        <w:trPr>
          <w:trHeight w:val="550"/>
        </w:trPr>
        <w:tc>
          <w:tcPr>
            <w:tcW w:w="255" w:type="pct"/>
            <w:vAlign w:val="center"/>
          </w:tcPr>
          <w:p w14:paraId="045875B8" w14:textId="77777777" w:rsidR="00306111" w:rsidRPr="00072671" w:rsidRDefault="00306111" w:rsidP="00392C46">
            <w:pPr>
              <w:pStyle w:val="TableParagraph"/>
              <w:spacing w:before="92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23</w:t>
            </w:r>
          </w:p>
        </w:tc>
        <w:tc>
          <w:tcPr>
            <w:tcW w:w="2329" w:type="pct"/>
          </w:tcPr>
          <w:p w14:paraId="50A8CF30" w14:textId="77777777" w:rsidR="00306111" w:rsidRPr="00072671" w:rsidRDefault="00306111" w:rsidP="00392C46">
            <w:pPr>
              <w:pStyle w:val="TableParagraph"/>
              <w:spacing w:before="92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Να διαθέτουν οθόνη τουλάχιστον 6 ψηφίων </w:t>
            </w:r>
          </w:p>
        </w:tc>
        <w:tc>
          <w:tcPr>
            <w:tcW w:w="813" w:type="pct"/>
            <w:vAlign w:val="center"/>
          </w:tcPr>
          <w:p w14:paraId="772138E1" w14:textId="77777777" w:rsidR="00306111" w:rsidRPr="00072671" w:rsidRDefault="00306111" w:rsidP="00392C46">
            <w:pPr>
              <w:pStyle w:val="TableParagraph"/>
              <w:spacing w:before="92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27" w:type="pct"/>
          </w:tcPr>
          <w:p w14:paraId="509004C7" w14:textId="77777777" w:rsidR="00306111" w:rsidRPr="00072671" w:rsidRDefault="00306111" w:rsidP="00392C46">
            <w:pPr>
              <w:pStyle w:val="TableParagraph"/>
              <w:spacing w:before="92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401415A4" w14:textId="77777777" w:rsidR="00306111" w:rsidRPr="00072671" w:rsidRDefault="00306111" w:rsidP="00392C46">
            <w:pPr>
              <w:pStyle w:val="TableParagraph"/>
              <w:spacing w:before="92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47EEBCF6" w14:textId="77777777" w:rsidTr="00392C46">
        <w:trPr>
          <w:trHeight w:val="552"/>
        </w:trPr>
        <w:tc>
          <w:tcPr>
            <w:tcW w:w="255" w:type="pct"/>
            <w:vAlign w:val="center"/>
          </w:tcPr>
          <w:p w14:paraId="5636F8E0" w14:textId="77777777" w:rsidR="00306111" w:rsidRPr="00072671" w:rsidRDefault="00306111" w:rsidP="00392C46">
            <w:pPr>
              <w:pStyle w:val="TableParagraph"/>
              <w:spacing w:before="93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24</w:t>
            </w:r>
          </w:p>
        </w:tc>
        <w:tc>
          <w:tcPr>
            <w:tcW w:w="2329" w:type="pct"/>
          </w:tcPr>
          <w:p w14:paraId="15F68FE1" w14:textId="77777777" w:rsidR="00306111" w:rsidRPr="00072671" w:rsidRDefault="00306111" w:rsidP="00392C46">
            <w:pPr>
              <w:pStyle w:val="TableParagraph"/>
              <w:spacing w:before="93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Κλάση πίεσης</w:t>
            </w:r>
          </w:p>
        </w:tc>
        <w:tc>
          <w:tcPr>
            <w:tcW w:w="813" w:type="pct"/>
            <w:vAlign w:val="center"/>
          </w:tcPr>
          <w:p w14:paraId="2EFA70CC" w14:textId="77777777" w:rsidR="00306111" w:rsidRPr="00072671" w:rsidRDefault="00306111" w:rsidP="00392C46">
            <w:pPr>
              <w:pStyle w:val="TableParagraph"/>
              <w:spacing w:before="93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MAP16</w:t>
            </w:r>
          </w:p>
        </w:tc>
        <w:tc>
          <w:tcPr>
            <w:tcW w:w="827" w:type="pct"/>
          </w:tcPr>
          <w:p w14:paraId="58C61594" w14:textId="77777777" w:rsidR="00306111" w:rsidRPr="00072671" w:rsidRDefault="00306111" w:rsidP="00392C46">
            <w:pPr>
              <w:pStyle w:val="TableParagraph"/>
              <w:spacing w:before="93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4236B5F1" w14:textId="77777777" w:rsidR="00306111" w:rsidRPr="00072671" w:rsidRDefault="00306111" w:rsidP="00392C46">
            <w:pPr>
              <w:pStyle w:val="TableParagraph"/>
              <w:spacing w:before="93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77DA136E" w14:textId="77777777" w:rsidTr="00392C46">
        <w:trPr>
          <w:trHeight w:val="545"/>
        </w:trPr>
        <w:tc>
          <w:tcPr>
            <w:tcW w:w="255" w:type="pct"/>
            <w:vAlign w:val="center"/>
          </w:tcPr>
          <w:p w14:paraId="2CD3FE1D" w14:textId="77777777" w:rsidR="00306111" w:rsidRPr="00072671" w:rsidRDefault="00306111" w:rsidP="00392C46">
            <w:pPr>
              <w:pStyle w:val="TableParagraph"/>
              <w:spacing w:before="90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25</w:t>
            </w:r>
          </w:p>
        </w:tc>
        <w:tc>
          <w:tcPr>
            <w:tcW w:w="2329" w:type="pct"/>
          </w:tcPr>
          <w:p w14:paraId="5BC862B8" w14:textId="77777777" w:rsidR="00306111" w:rsidRPr="00072671" w:rsidRDefault="00306111" w:rsidP="00392C46">
            <w:pPr>
              <w:pStyle w:val="TableParagraph"/>
              <w:spacing w:before="90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Κλάση απώλειας πίεσης ΔΡ63 για τη ζητούμενη παροχή</w:t>
            </w:r>
          </w:p>
        </w:tc>
        <w:tc>
          <w:tcPr>
            <w:tcW w:w="813" w:type="pct"/>
            <w:vAlign w:val="center"/>
          </w:tcPr>
          <w:p w14:paraId="318011EC" w14:textId="77777777" w:rsidR="00306111" w:rsidRPr="00072671" w:rsidRDefault="00306111" w:rsidP="00392C46">
            <w:pPr>
              <w:pStyle w:val="TableParagraph"/>
              <w:spacing w:before="90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27" w:type="pct"/>
          </w:tcPr>
          <w:p w14:paraId="193C65DA" w14:textId="77777777" w:rsidR="00306111" w:rsidRPr="00072671" w:rsidRDefault="00306111" w:rsidP="00392C46">
            <w:pPr>
              <w:pStyle w:val="TableParagraph"/>
              <w:spacing w:before="90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3D1C0AE0" w14:textId="77777777" w:rsidR="00306111" w:rsidRPr="00072671" w:rsidRDefault="00306111" w:rsidP="00392C46">
            <w:pPr>
              <w:pStyle w:val="TableParagraph"/>
              <w:spacing w:before="90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2AC926CF" w14:textId="77777777" w:rsidTr="00392C46">
        <w:trPr>
          <w:trHeight w:val="543"/>
        </w:trPr>
        <w:tc>
          <w:tcPr>
            <w:tcW w:w="255" w:type="pct"/>
            <w:vAlign w:val="center"/>
          </w:tcPr>
          <w:p w14:paraId="04285DEC" w14:textId="77777777" w:rsidR="00306111" w:rsidRPr="00072671" w:rsidRDefault="00306111" w:rsidP="00392C46">
            <w:pPr>
              <w:pStyle w:val="TableParagraph"/>
              <w:spacing w:before="89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26</w:t>
            </w:r>
          </w:p>
        </w:tc>
        <w:tc>
          <w:tcPr>
            <w:tcW w:w="2329" w:type="pct"/>
          </w:tcPr>
          <w:p w14:paraId="1BA7DD0F" w14:textId="77777777" w:rsidR="00306111" w:rsidRPr="00072671" w:rsidRDefault="00306111" w:rsidP="00392C46">
            <w:pPr>
              <w:pStyle w:val="TableParagraph"/>
              <w:spacing w:before="89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Κλάση ακρίβειας κατ’</w:t>
            </w:r>
            <w:r w:rsidRPr="00072671">
              <w:rPr>
                <w:rFonts w:ascii="Calibri" w:hAnsi="Calibri" w:cs="Calibri"/>
                <w:lang w:val="en-US"/>
              </w:rPr>
              <w:t xml:space="preserve"> </w:t>
            </w:r>
            <w:r w:rsidRPr="00072671">
              <w:rPr>
                <w:rFonts w:ascii="Calibri" w:hAnsi="Calibri" w:cs="Calibri"/>
              </w:rPr>
              <w:t>ελάχιστο</w:t>
            </w:r>
          </w:p>
        </w:tc>
        <w:tc>
          <w:tcPr>
            <w:tcW w:w="813" w:type="pct"/>
            <w:vAlign w:val="center"/>
          </w:tcPr>
          <w:p w14:paraId="11D85661" w14:textId="77777777" w:rsidR="00306111" w:rsidRPr="00072671" w:rsidRDefault="00306111" w:rsidP="00392C46">
            <w:pPr>
              <w:pStyle w:val="TableParagraph"/>
              <w:spacing w:before="89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R50</w:t>
            </w:r>
          </w:p>
        </w:tc>
        <w:tc>
          <w:tcPr>
            <w:tcW w:w="827" w:type="pct"/>
          </w:tcPr>
          <w:p w14:paraId="3376771E" w14:textId="77777777" w:rsidR="00306111" w:rsidRPr="00072671" w:rsidRDefault="00306111" w:rsidP="00392C46">
            <w:pPr>
              <w:pStyle w:val="TableParagraph"/>
              <w:spacing w:before="89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62C4965C" w14:textId="77777777" w:rsidR="00306111" w:rsidRPr="00072671" w:rsidRDefault="00306111" w:rsidP="00392C46">
            <w:pPr>
              <w:pStyle w:val="TableParagraph"/>
              <w:spacing w:before="89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3103A98B" w14:textId="77777777" w:rsidTr="00392C46">
        <w:trPr>
          <w:trHeight w:val="543"/>
        </w:trPr>
        <w:tc>
          <w:tcPr>
            <w:tcW w:w="255" w:type="pct"/>
            <w:vAlign w:val="center"/>
          </w:tcPr>
          <w:p w14:paraId="01E28F72" w14:textId="77777777" w:rsidR="00306111" w:rsidRPr="00072671" w:rsidRDefault="00306111" w:rsidP="00392C46">
            <w:pPr>
              <w:pStyle w:val="TableParagraph"/>
              <w:spacing w:before="89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27</w:t>
            </w:r>
          </w:p>
        </w:tc>
        <w:tc>
          <w:tcPr>
            <w:tcW w:w="2329" w:type="pct"/>
            <w:vAlign w:val="center"/>
          </w:tcPr>
          <w:p w14:paraId="6BA5BD63" w14:textId="77777777" w:rsidR="00306111" w:rsidRPr="00072671" w:rsidRDefault="00306111" w:rsidP="00392C46">
            <w:pPr>
              <w:pStyle w:val="TableParagraph"/>
              <w:spacing w:before="89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 μπορούν να μετράνε την ροή και προς τις δυο κατευθύνσεις</w:t>
            </w:r>
          </w:p>
        </w:tc>
        <w:tc>
          <w:tcPr>
            <w:tcW w:w="813" w:type="pct"/>
            <w:vAlign w:val="center"/>
          </w:tcPr>
          <w:p w14:paraId="505F68EA" w14:textId="77777777" w:rsidR="00306111" w:rsidRPr="00072671" w:rsidRDefault="00306111" w:rsidP="00392C46">
            <w:pPr>
              <w:pStyle w:val="TableParagraph"/>
              <w:spacing w:before="89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27" w:type="pct"/>
          </w:tcPr>
          <w:p w14:paraId="7748C3C7" w14:textId="77777777" w:rsidR="00306111" w:rsidRPr="00072671" w:rsidRDefault="00306111" w:rsidP="00392C46">
            <w:pPr>
              <w:pStyle w:val="TableParagraph"/>
              <w:spacing w:before="89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3D8BA347" w14:textId="77777777" w:rsidR="00306111" w:rsidRPr="00072671" w:rsidRDefault="00306111" w:rsidP="00392C46">
            <w:pPr>
              <w:pStyle w:val="TableParagraph"/>
              <w:spacing w:before="89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688CDB98" w14:textId="77777777" w:rsidTr="00392C46">
        <w:trPr>
          <w:trHeight w:val="718"/>
        </w:trPr>
        <w:tc>
          <w:tcPr>
            <w:tcW w:w="255" w:type="pct"/>
            <w:vAlign w:val="center"/>
          </w:tcPr>
          <w:p w14:paraId="748C0FA9" w14:textId="77777777" w:rsidR="00306111" w:rsidRPr="00072671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28</w:t>
            </w:r>
          </w:p>
        </w:tc>
        <w:tc>
          <w:tcPr>
            <w:tcW w:w="2329" w:type="pct"/>
            <w:vAlign w:val="center"/>
          </w:tcPr>
          <w:p w14:paraId="3C41C240" w14:textId="77777777" w:rsidR="00306111" w:rsidRPr="00072671" w:rsidRDefault="00306111" w:rsidP="00392C46">
            <w:pPr>
              <w:pStyle w:val="TableParagraph"/>
              <w:spacing w:before="176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Διάρκεια μπαταρίας</w:t>
            </w:r>
          </w:p>
        </w:tc>
        <w:tc>
          <w:tcPr>
            <w:tcW w:w="813" w:type="pct"/>
            <w:vAlign w:val="center"/>
          </w:tcPr>
          <w:p w14:paraId="41C5F4D4" w14:textId="77777777" w:rsidR="00306111" w:rsidRPr="00072671" w:rsidRDefault="00306111" w:rsidP="00392C46">
            <w:pPr>
              <w:pStyle w:val="TableParagraph"/>
              <w:spacing w:line="274" w:lineRule="exact"/>
              <w:ind w:left="95" w:right="85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Τουλάχιστον 5</w:t>
            </w:r>
          </w:p>
          <w:p w14:paraId="624E5237" w14:textId="77777777" w:rsidR="00306111" w:rsidRPr="00072671" w:rsidRDefault="00306111" w:rsidP="00392C46">
            <w:pPr>
              <w:pStyle w:val="TableParagraph"/>
              <w:spacing w:before="83"/>
              <w:ind w:left="95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χρόνια</w:t>
            </w:r>
          </w:p>
        </w:tc>
        <w:tc>
          <w:tcPr>
            <w:tcW w:w="827" w:type="pct"/>
          </w:tcPr>
          <w:p w14:paraId="71B4E2B7" w14:textId="77777777" w:rsidR="00306111" w:rsidRPr="00072671" w:rsidRDefault="00306111" w:rsidP="00392C46">
            <w:pPr>
              <w:pStyle w:val="TableParagraph"/>
              <w:spacing w:line="274" w:lineRule="exact"/>
              <w:ind w:left="95" w:right="85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436A8569" w14:textId="77777777" w:rsidR="00306111" w:rsidRPr="00072671" w:rsidRDefault="00306111" w:rsidP="00392C46">
            <w:pPr>
              <w:pStyle w:val="TableParagraph"/>
              <w:spacing w:line="274" w:lineRule="exact"/>
              <w:ind w:left="95" w:right="85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1D288F95" w14:textId="77777777" w:rsidTr="00392C46">
        <w:trPr>
          <w:trHeight w:val="718"/>
        </w:trPr>
        <w:tc>
          <w:tcPr>
            <w:tcW w:w="255" w:type="pct"/>
            <w:vAlign w:val="center"/>
          </w:tcPr>
          <w:p w14:paraId="7ED136DF" w14:textId="77777777" w:rsidR="00306111" w:rsidRPr="00072671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  <w:lang w:val="en-US"/>
              </w:rPr>
            </w:pPr>
            <w:r w:rsidRPr="00072671">
              <w:rPr>
                <w:rFonts w:ascii="Calibri" w:hAnsi="Calibri" w:cs="Calibri"/>
                <w:lang w:val="en-US"/>
              </w:rPr>
              <w:t>29</w:t>
            </w:r>
          </w:p>
        </w:tc>
        <w:tc>
          <w:tcPr>
            <w:tcW w:w="2329" w:type="pct"/>
            <w:vAlign w:val="center"/>
          </w:tcPr>
          <w:p w14:paraId="3B33155A" w14:textId="77777777" w:rsidR="00306111" w:rsidRPr="00072671" w:rsidRDefault="00306111" w:rsidP="00392C46">
            <w:pPr>
              <w:pStyle w:val="TableParagraph"/>
              <w:spacing w:before="176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Τα </w:t>
            </w:r>
            <w:proofErr w:type="spellStart"/>
            <w:r w:rsidRPr="00072671">
              <w:rPr>
                <w:rFonts w:ascii="Calibri" w:hAnsi="Calibri" w:cs="Calibri"/>
              </w:rPr>
              <w:t>υδρόμετρα</w:t>
            </w:r>
            <w:proofErr w:type="spellEnd"/>
            <w:r w:rsidRPr="00072671">
              <w:rPr>
                <w:rFonts w:ascii="Calibri" w:hAnsi="Calibri" w:cs="Calibri"/>
              </w:rPr>
              <w:t xml:space="preserve"> να διαθέτουν πιστοποίηση </w:t>
            </w:r>
            <w:r w:rsidRPr="00072671">
              <w:rPr>
                <w:rFonts w:ascii="Calibri" w:hAnsi="Calibri" w:cs="Calibri"/>
                <w:lang w:val="en-US"/>
              </w:rPr>
              <w:t>MID</w:t>
            </w:r>
            <w:r w:rsidRPr="00072671">
              <w:rPr>
                <w:rFonts w:ascii="Calibri" w:hAnsi="Calibri" w:cs="Calibri"/>
              </w:rPr>
              <w:t xml:space="preserve"> </w:t>
            </w:r>
            <w:r w:rsidRPr="00072671">
              <w:rPr>
                <w:rFonts w:ascii="Calibri" w:hAnsi="Calibri" w:cs="Calibri"/>
                <w:lang w:val="de-DE"/>
              </w:rPr>
              <w:t>2014/32/EU</w:t>
            </w:r>
            <w:r w:rsidRPr="0007267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13" w:type="pct"/>
            <w:vAlign w:val="center"/>
          </w:tcPr>
          <w:p w14:paraId="31C6FFC7" w14:textId="77777777" w:rsidR="00306111" w:rsidRPr="00072671" w:rsidRDefault="00306111" w:rsidP="00392C46">
            <w:pPr>
              <w:pStyle w:val="TableParagraph"/>
              <w:spacing w:line="274" w:lineRule="exact"/>
              <w:ind w:left="95" w:right="85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27" w:type="pct"/>
          </w:tcPr>
          <w:p w14:paraId="3A4F4637" w14:textId="77777777" w:rsidR="00306111" w:rsidRPr="00072671" w:rsidRDefault="00306111" w:rsidP="00392C46">
            <w:pPr>
              <w:pStyle w:val="TableParagraph"/>
              <w:spacing w:line="274" w:lineRule="exact"/>
              <w:ind w:left="95" w:right="85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0E458C6B" w14:textId="77777777" w:rsidR="00306111" w:rsidRPr="00072671" w:rsidRDefault="00306111" w:rsidP="00392C46">
            <w:pPr>
              <w:pStyle w:val="TableParagraph"/>
              <w:spacing w:line="274" w:lineRule="exact"/>
              <w:ind w:left="95" w:right="85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525366DD" w14:textId="77777777" w:rsidTr="00392C46">
        <w:trPr>
          <w:trHeight w:val="718"/>
        </w:trPr>
        <w:tc>
          <w:tcPr>
            <w:tcW w:w="255" w:type="pct"/>
            <w:vAlign w:val="center"/>
          </w:tcPr>
          <w:p w14:paraId="38190F23" w14:textId="77777777" w:rsidR="00306111" w:rsidRPr="00072671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  <w:lang w:val="en-US"/>
              </w:rPr>
            </w:pPr>
            <w:r w:rsidRPr="00072671">
              <w:rPr>
                <w:rFonts w:ascii="Calibri" w:hAnsi="Calibri" w:cs="Calibri"/>
                <w:lang w:val="en-US"/>
              </w:rPr>
              <w:t>30</w:t>
            </w:r>
          </w:p>
        </w:tc>
        <w:tc>
          <w:tcPr>
            <w:tcW w:w="2329" w:type="pct"/>
            <w:vAlign w:val="center"/>
          </w:tcPr>
          <w:p w14:paraId="34667A8C" w14:textId="77777777" w:rsidR="00306111" w:rsidRPr="00072671" w:rsidRDefault="00306111" w:rsidP="00392C46">
            <w:pPr>
              <w:pStyle w:val="TableParagraph"/>
              <w:spacing w:before="176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Τα </w:t>
            </w:r>
            <w:proofErr w:type="spellStart"/>
            <w:r w:rsidRPr="00072671">
              <w:rPr>
                <w:rFonts w:ascii="Calibri" w:hAnsi="Calibri" w:cs="Calibri"/>
              </w:rPr>
              <w:t>υδρόμετρα</w:t>
            </w:r>
            <w:proofErr w:type="spellEnd"/>
            <w:r w:rsidRPr="00072671">
              <w:rPr>
                <w:rFonts w:ascii="Calibri" w:hAnsi="Calibri" w:cs="Calibri"/>
              </w:rPr>
              <w:t xml:space="preserve"> να διαθέτουν πιστοποίηση </w:t>
            </w:r>
            <w:r w:rsidRPr="00072671">
              <w:rPr>
                <w:rFonts w:ascii="Calibri" w:hAnsi="Calibri" w:cs="Calibri"/>
                <w:lang w:val="en-US"/>
              </w:rPr>
              <w:t>CE</w:t>
            </w:r>
          </w:p>
        </w:tc>
        <w:tc>
          <w:tcPr>
            <w:tcW w:w="813" w:type="pct"/>
            <w:vAlign w:val="center"/>
          </w:tcPr>
          <w:p w14:paraId="5A78159D" w14:textId="77777777" w:rsidR="00306111" w:rsidRPr="00072671" w:rsidRDefault="00306111" w:rsidP="00392C46">
            <w:pPr>
              <w:pStyle w:val="TableParagraph"/>
              <w:spacing w:line="274" w:lineRule="exact"/>
              <w:ind w:left="95" w:right="85"/>
              <w:jc w:val="center"/>
              <w:rPr>
                <w:rFonts w:ascii="Calibri" w:hAnsi="Calibri" w:cs="Calibri"/>
              </w:rPr>
            </w:pPr>
          </w:p>
        </w:tc>
        <w:tc>
          <w:tcPr>
            <w:tcW w:w="827" w:type="pct"/>
          </w:tcPr>
          <w:p w14:paraId="4BE2102F" w14:textId="77777777" w:rsidR="00306111" w:rsidRPr="00072671" w:rsidRDefault="00306111" w:rsidP="00392C46">
            <w:pPr>
              <w:pStyle w:val="TableParagraph"/>
              <w:spacing w:line="274" w:lineRule="exact"/>
              <w:ind w:left="95" w:right="85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3A93C759" w14:textId="77777777" w:rsidR="00306111" w:rsidRPr="00072671" w:rsidRDefault="00306111" w:rsidP="00392C46">
            <w:pPr>
              <w:pStyle w:val="TableParagraph"/>
              <w:spacing w:line="274" w:lineRule="exact"/>
              <w:ind w:left="95" w:right="85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4CF265AF" w14:textId="77777777" w:rsidTr="00392C46">
        <w:trPr>
          <w:trHeight w:val="1061"/>
        </w:trPr>
        <w:tc>
          <w:tcPr>
            <w:tcW w:w="255" w:type="pct"/>
            <w:vAlign w:val="center"/>
          </w:tcPr>
          <w:p w14:paraId="649E1BB4" w14:textId="77777777" w:rsidR="00306111" w:rsidRPr="00072671" w:rsidRDefault="00306111" w:rsidP="00392C46">
            <w:pPr>
              <w:pStyle w:val="TableParagraph"/>
              <w:spacing w:before="101"/>
              <w:jc w:val="center"/>
              <w:rPr>
                <w:rFonts w:ascii="Calibri" w:hAnsi="Calibri" w:cs="Calibri"/>
                <w:lang w:val="en-US"/>
              </w:rPr>
            </w:pPr>
            <w:r w:rsidRPr="00072671">
              <w:rPr>
                <w:rFonts w:ascii="Calibri" w:hAnsi="Calibri" w:cs="Calibri"/>
                <w:lang w:val="en-US"/>
              </w:rPr>
              <w:t>31</w:t>
            </w:r>
          </w:p>
        </w:tc>
        <w:tc>
          <w:tcPr>
            <w:tcW w:w="2329" w:type="pct"/>
          </w:tcPr>
          <w:p w14:paraId="2099A60E" w14:textId="77777777" w:rsidR="00306111" w:rsidRPr="00072671" w:rsidRDefault="00306111" w:rsidP="00392C46">
            <w:pPr>
              <w:pStyle w:val="TableParagraph"/>
              <w:spacing w:before="101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Τα </w:t>
            </w:r>
            <w:proofErr w:type="spellStart"/>
            <w:r w:rsidRPr="00072671">
              <w:rPr>
                <w:rFonts w:ascii="Calibri" w:hAnsi="Calibri" w:cs="Calibri"/>
              </w:rPr>
              <w:t>υδρόμετρα</w:t>
            </w:r>
            <w:proofErr w:type="spellEnd"/>
            <w:r w:rsidRPr="00072671">
              <w:rPr>
                <w:rFonts w:ascii="Calibri" w:hAnsi="Calibri" w:cs="Calibri"/>
              </w:rPr>
              <w:t xml:space="preserve"> θα πρέπει να διαθέτουν επιπλέον έξοδο επαφών χωρίς πολικότητα (αντίστοιχη με τις εξόδους τύπου </w:t>
            </w:r>
            <w:proofErr w:type="spellStart"/>
            <w:r w:rsidRPr="00072671">
              <w:rPr>
                <w:rFonts w:ascii="Calibri" w:hAnsi="Calibri" w:cs="Calibri"/>
              </w:rPr>
              <w:t>reed</w:t>
            </w:r>
            <w:proofErr w:type="spellEnd"/>
            <w:r w:rsidRPr="00072671">
              <w:rPr>
                <w:rFonts w:ascii="Calibri" w:hAnsi="Calibri" w:cs="Calibri"/>
              </w:rPr>
              <w:t>) για την μελλοντική εγκατάσταση επιπλέον καταμετρητή παλμών</w:t>
            </w:r>
          </w:p>
        </w:tc>
        <w:tc>
          <w:tcPr>
            <w:tcW w:w="813" w:type="pct"/>
            <w:vAlign w:val="center"/>
          </w:tcPr>
          <w:p w14:paraId="41841C83" w14:textId="77777777" w:rsidR="00306111" w:rsidRPr="00072671" w:rsidRDefault="00306111" w:rsidP="00392C46">
            <w:pPr>
              <w:pStyle w:val="TableParagraph"/>
              <w:spacing w:before="101"/>
              <w:ind w:left="95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27" w:type="pct"/>
          </w:tcPr>
          <w:p w14:paraId="044694A0" w14:textId="77777777" w:rsidR="00306111" w:rsidRPr="00072671" w:rsidRDefault="00306111" w:rsidP="00392C46">
            <w:pPr>
              <w:pStyle w:val="TableParagraph"/>
              <w:spacing w:before="101"/>
              <w:ind w:left="95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22C07918" w14:textId="77777777" w:rsidR="00306111" w:rsidRPr="00072671" w:rsidRDefault="00306111" w:rsidP="00392C46">
            <w:pPr>
              <w:pStyle w:val="TableParagraph"/>
              <w:spacing w:before="101"/>
              <w:ind w:left="95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281E7D18" w14:textId="77777777" w:rsidTr="00392C46">
        <w:trPr>
          <w:trHeight w:val="1076"/>
        </w:trPr>
        <w:tc>
          <w:tcPr>
            <w:tcW w:w="255" w:type="pct"/>
            <w:vAlign w:val="center"/>
          </w:tcPr>
          <w:p w14:paraId="0A33CDDC" w14:textId="77777777" w:rsidR="00306111" w:rsidRPr="00072671" w:rsidRDefault="00306111" w:rsidP="00392C46">
            <w:pPr>
              <w:pStyle w:val="TableParagraph"/>
              <w:jc w:val="center"/>
              <w:rPr>
                <w:rFonts w:ascii="Calibri" w:hAnsi="Calibri" w:cs="Calibri"/>
                <w:lang w:val="en-US"/>
              </w:rPr>
            </w:pPr>
            <w:r w:rsidRPr="00072671">
              <w:rPr>
                <w:rFonts w:ascii="Calibri" w:hAnsi="Calibri" w:cs="Calibri"/>
                <w:lang w:val="en-US"/>
              </w:rPr>
              <w:t>32</w:t>
            </w:r>
          </w:p>
        </w:tc>
        <w:tc>
          <w:tcPr>
            <w:tcW w:w="2329" w:type="pct"/>
          </w:tcPr>
          <w:p w14:paraId="006D17E4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Ο προμηθευτής είναι υποχρεωμένος να αντικαταστήσει κάθε </w:t>
            </w:r>
            <w:proofErr w:type="spellStart"/>
            <w:r w:rsidRPr="00072671">
              <w:rPr>
                <w:rFonts w:ascii="Calibri" w:hAnsi="Calibri" w:cs="Calibri"/>
              </w:rPr>
              <w:t>υδρόμετρο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072671">
              <w:rPr>
                <w:rFonts w:ascii="Calibri" w:hAnsi="Calibri" w:cs="Calibri"/>
              </w:rPr>
              <w:t>που θα υποστεί εντός του χρόνου εγγύησης βλάβη και θα οφείλεται σε τεχνική ή ποιοτική ανεπάρκειά του</w:t>
            </w:r>
          </w:p>
        </w:tc>
        <w:tc>
          <w:tcPr>
            <w:tcW w:w="813" w:type="pct"/>
            <w:vAlign w:val="center"/>
          </w:tcPr>
          <w:p w14:paraId="743A2452" w14:textId="77777777" w:rsidR="00306111" w:rsidRPr="00072671" w:rsidRDefault="00306111" w:rsidP="00392C46">
            <w:pPr>
              <w:pStyle w:val="TableParagraph"/>
              <w:spacing w:before="10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75905B38" w14:textId="77777777" w:rsidR="00306111" w:rsidRPr="00072671" w:rsidRDefault="00306111" w:rsidP="00392C46">
            <w:pPr>
              <w:pStyle w:val="TableParagraph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27" w:type="pct"/>
          </w:tcPr>
          <w:p w14:paraId="3E085B45" w14:textId="77777777" w:rsidR="00306111" w:rsidRPr="00072671" w:rsidRDefault="00306111" w:rsidP="00392C46">
            <w:pPr>
              <w:pStyle w:val="TableParagraph"/>
              <w:spacing w:before="10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776" w:type="pct"/>
          </w:tcPr>
          <w:p w14:paraId="61A23D82" w14:textId="77777777" w:rsidR="00306111" w:rsidRPr="00072671" w:rsidRDefault="00306111" w:rsidP="00392C46">
            <w:pPr>
              <w:pStyle w:val="TableParagraph"/>
              <w:spacing w:before="10"/>
              <w:ind w:left="0"/>
              <w:rPr>
                <w:rFonts w:ascii="Calibri" w:hAnsi="Calibri" w:cs="Calibri"/>
                <w:b/>
              </w:rPr>
            </w:pPr>
          </w:p>
        </w:tc>
      </w:tr>
      <w:tr w:rsidR="00306111" w:rsidRPr="00072671" w14:paraId="280825A4" w14:textId="77777777" w:rsidTr="00392C46">
        <w:trPr>
          <w:trHeight w:val="654"/>
        </w:trPr>
        <w:tc>
          <w:tcPr>
            <w:tcW w:w="255" w:type="pct"/>
            <w:vAlign w:val="center"/>
          </w:tcPr>
          <w:p w14:paraId="34B1C588" w14:textId="77777777" w:rsidR="00306111" w:rsidRPr="00072671" w:rsidRDefault="00306111" w:rsidP="00392C46">
            <w:pPr>
              <w:pStyle w:val="TableParagraph"/>
              <w:spacing w:before="145"/>
              <w:jc w:val="center"/>
              <w:rPr>
                <w:rFonts w:ascii="Calibri" w:hAnsi="Calibri" w:cs="Calibri"/>
                <w:lang w:val="en-US"/>
              </w:rPr>
            </w:pPr>
            <w:r w:rsidRPr="00072671">
              <w:rPr>
                <w:rFonts w:ascii="Calibri" w:hAnsi="Calibri" w:cs="Calibri"/>
                <w:lang w:val="en-US"/>
              </w:rPr>
              <w:t>33</w:t>
            </w:r>
          </w:p>
        </w:tc>
        <w:tc>
          <w:tcPr>
            <w:tcW w:w="2329" w:type="pct"/>
          </w:tcPr>
          <w:p w14:paraId="22F3B4A5" w14:textId="77777777" w:rsidR="00306111" w:rsidRPr="00072671" w:rsidRDefault="00306111" w:rsidP="00392C46">
            <w:pPr>
              <w:pStyle w:val="TableParagraph"/>
              <w:spacing w:before="145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Να διαθέτει μονάδα ραδιοεπικοινωνιών </w:t>
            </w:r>
            <w:proofErr w:type="spellStart"/>
            <w:r w:rsidRPr="00072671">
              <w:rPr>
                <w:rFonts w:ascii="Calibri" w:hAnsi="Calibri" w:cs="Calibri"/>
              </w:rPr>
              <w:t>LoraWAN</w:t>
            </w:r>
            <w:proofErr w:type="spellEnd"/>
            <w:r w:rsidRPr="00072671">
              <w:rPr>
                <w:rFonts w:ascii="Calibri" w:hAnsi="Calibri" w:cs="Calibri"/>
              </w:rPr>
              <w:t xml:space="preserve"> και </w:t>
            </w:r>
            <w:r w:rsidRPr="00072671">
              <w:rPr>
                <w:rFonts w:ascii="Calibri" w:hAnsi="Calibri" w:cs="Calibri"/>
                <w:lang w:val="en-US"/>
              </w:rPr>
              <w:t>NB</w:t>
            </w:r>
            <w:r w:rsidRPr="00072671">
              <w:rPr>
                <w:rFonts w:ascii="Calibri" w:hAnsi="Calibri" w:cs="Calibri"/>
              </w:rPr>
              <w:t>-</w:t>
            </w:r>
            <w:r w:rsidRPr="00072671">
              <w:rPr>
                <w:rFonts w:ascii="Calibri" w:hAnsi="Calibri" w:cs="Calibri"/>
                <w:lang w:val="en-US"/>
              </w:rPr>
              <w:t>IoT</w:t>
            </w:r>
          </w:p>
        </w:tc>
        <w:tc>
          <w:tcPr>
            <w:tcW w:w="813" w:type="pct"/>
            <w:vAlign w:val="center"/>
          </w:tcPr>
          <w:p w14:paraId="7A65E74B" w14:textId="77777777" w:rsidR="00306111" w:rsidRPr="00072671" w:rsidRDefault="00306111" w:rsidP="00392C46">
            <w:pPr>
              <w:pStyle w:val="TableParagraph"/>
              <w:spacing w:before="145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27" w:type="pct"/>
          </w:tcPr>
          <w:p w14:paraId="326721C8" w14:textId="77777777" w:rsidR="00306111" w:rsidRPr="00072671" w:rsidRDefault="00306111" w:rsidP="00392C46">
            <w:pPr>
              <w:pStyle w:val="TableParagraph"/>
              <w:spacing w:before="145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3987C11C" w14:textId="77777777" w:rsidR="00306111" w:rsidRPr="00072671" w:rsidRDefault="00306111" w:rsidP="00392C46">
            <w:pPr>
              <w:pStyle w:val="TableParagraph"/>
              <w:spacing w:before="145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7202121C" w14:textId="77777777" w:rsidTr="00392C46">
        <w:trPr>
          <w:trHeight w:val="717"/>
        </w:trPr>
        <w:tc>
          <w:tcPr>
            <w:tcW w:w="255" w:type="pct"/>
            <w:vAlign w:val="center"/>
          </w:tcPr>
          <w:p w14:paraId="5B98CF94" w14:textId="77777777" w:rsidR="00306111" w:rsidRPr="00072671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  <w:lang w:val="en-US"/>
              </w:rPr>
            </w:pPr>
            <w:r w:rsidRPr="00072671">
              <w:rPr>
                <w:rFonts w:ascii="Calibri" w:hAnsi="Calibri" w:cs="Calibri"/>
                <w:lang w:val="en-US"/>
              </w:rPr>
              <w:t>34</w:t>
            </w:r>
          </w:p>
        </w:tc>
        <w:tc>
          <w:tcPr>
            <w:tcW w:w="2329" w:type="pct"/>
            <w:vAlign w:val="center"/>
          </w:tcPr>
          <w:p w14:paraId="10605A27" w14:textId="77777777" w:rsidR="00306111" w:rsidRPr="00072671" w:rsidRDefault="00306111" w:rsidP="00392C46">
            <w:pPr>
              <w:pStyle w:val="TableParagraph"/>
              <w:spacing w:before="176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Εμβέλεια μονάδας ραδιοεπικοινωνιών</w:t>
            </w:r>
          </w:p>
        </w:tc>
        <w:tc>
          <w:tcPr>
            <w:tcW w:w="813" w:type="pct"/>
            <w:vAlign w:val="center"/>
          </w:tcPr>
          <w:p w14:paraId="5B6F4788" w14:textId="77777777" w:rsidR="00306111" w:rsidRPr="00072671" w:rsidRDefault="00306111" w:rsidP="00392C46">
            <w:pPr>
              <w:pStyle w:val="TableParagraph"/>
              <w:spacing w:line="273" w:lineRule="exact"/>
              <w:ind w:left="94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800 μέτρα σε</w:t>
            </w:r>
          </w:p>
          <w:p w14:paraId="5718238B" w14:textId="77777777" w:rsidR="00306111" w:rsidRPr="00072671" w:rsidRDefault="00306111" w:rsidP="00392C46">
            <w:pPr>
              <w:pStyle w:val="TableParagraph"/>
              <w:spacing w:before="83"/>
              <w:ind w:left="94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αστικό περιβάλλον</w:t>
            </w:r>
          </w:p>
        </w:tc>
        <w:tc>
          <w:tcPr>
            <w:tcW w:w="827" w:type="pct"/>
            <w:vAlign w:val="center"/>
          </w:tcPr>
          <w:p w14:paraId="54185DFE" w14:textId="77777777" w:rsidR="00306111" w:rsidRPr="00072671" w:rsidRDefault="00306111" w:rsidP="00392C46">
            <w:pPr>
              <w:pStyle w:val="TableParagraph"/>
              <w:spacing w:line="273" w:lineRule="exact"/>
              <w:ind w:left="94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  <w:vAlign w:val="center"/>
          </w:tcPr>
          <w:p w14:paraId="45DAB297" w14:textId="77777777" w:rsidR="00306111" w:rsidRPr="00072671" w:rsidRDefault="00306111" w:rsidP="00392C46">
            <w:pPr>
              <w:pStyle w:val="TableParagraph"/>
              <w:spacing w:line="273" w:lineRule="exact"/>
              <w:ind w:left="94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220799D8" w14:textId="77777777" w:rsidTr="00392C46">
        <w:trPr>
          <w:trHeight w:val="814"/>
        </w:trPr>
        <w:tc>
          <w:tcPr>
            <w:tcW w:w="255" w:type="pct"/>
            <w:vAlign w:val="center"/>
          </w:tcPr>
          <w:p w14:paraId="547DB268" w14:textId="77777777" w:rsidR="00306111" w:rsidRPr="00072671" w:rsidRDefault="00306111" w:rsidP="00392C46">
            <w:pPr>
              <w:pStyle w:val="TableParagraph"/>
              <w:spacing w:before="224"/>
              <w:jc w:val="center"/>
              <w:rPr>
                <w:rFonts w:ascii="Calibri" w:hAnsi="Calibri" w:cs="Calibri"/>
                <w:lang w:val="en-US"/>
              </w:rPr>
            </w:pPr>
            <w:r w:rsidRPr="00072671">
              <w:rPr>
                <w:rFonts w:ascii="Calibri" w:hAnsi="Calibri" w:cs="Calibri"/>
                <w:lang w:val="en-US"/>
              </w:rPr>
              <w:t>35</w:t>
            </w:r>
          </w:p>
        </w:tc>
        <w:tc>
          <w:tcPr>
            <w:tcW w:w="2329" w:type="pct"/>
          </w:tcPr>
          <w:p w14:paraId="753231E5" w14:textId="77777777" w:rsidR="00306111" w:rsidRPr="00072671" w:rsidRDefault="00306111" w:rsidP="00392C46">
            <w:pPr>
              <w:pStyle w:val="TableParagraph"/>
              <w:tabs>
                <w:tab w:val="left" w:pos="1412"/>
                <w:tab w:val="left" w:pos="2806"/>
                <w:tab w:val="left" w:pos="4248"/>
                <w:tab w:val="left" w:pos="5421"/>
                <w:tab w:val="left" w:pos="6209"/>
              </w:tabs>
              <w:spacing w:before="45" w:line="312" w:lineRule="auto"/>
              <w:ind w:right="95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Συχνότητα</w:t>
            </w:r>
            <w:r w:rsidRPr="00072671">
              <w:rPr>
                <w:rFonts w:ascii="Calibri" w:hAnsi="Calibri" w:cs="Calibri"/>
              </w:rPr>
              <w:tab/>
              <w:t>λειτουργίας</w:t>
            </w:r>
            <w:r w:rsidRPr="00072671">
              <w:rPr>
                <w:rFonts w:ascii="Calibri" w:hAnsi="Calibri" w:cs="Calibri"/>
              </w:rPr>
              <w:tab/>
            </w:r>
            <w:proofErr w:type="spellStart"/>
            <w:r w:rsidRPr="00072671">
              <w:rPr>
                <w:rFonts w:ascii="Calibri" w:hAnsi="Calibri" w:cs="Calibri"/>
              </w:rPr>
              <w:t>υπομονάδας</w:t>
            </w:r>
            <w:proofErr w:type="spellEnd"/>
            <w:r w:rsidRPr="00072671">
              <w:rPr>
                <w:rFonts w:ascii="Calibri" w:hAnsi="Calibri" w:cs="Calibri"/>
              </w:rPr>
              <w:t xml:space="preserve"> </w:t>
            </w:r>
            <w:proofErr w:type="spellStart"/>
            <w:r w:rsidRPr="00072671">
              <w:rPr>
                <w:rFonts w:ascii="Calibri" w:hAnsi="Calibri" w:cs="Calibri"/>
              </w:rPr>
              <w:t>LoraWan</w:t>
            </w:r>
            <w:proofErr w:type="spellEnd"/>
            <w:r w:rsidRPr="00072671">
              <w:rPr>
                <w:rFonts w:ascii="Calibri" w:hAnsi="Calibri" w:cs="Calibri"/>
              </w:rPr>
              <w:t xml:space="preserve"> εντός </w:t>
            </w:r>
            <w:r w:rsidRPr="00072671">
              <w:rPr>
                <w:rFonts w:ascii="Calibri" w:hAnsi="Calibri" w:cs="Calibri"/>
                <w:spacing w:val="-1"/>
              </w:rPr>
              <w:t xml:space="preserve">ευρωπαϊκών </w:t>
            </w:r>
            <w:r w:rsidRPr="00072671">
              <w:rPr>
                <w:rFonts w:ascii="Calibri" w:hAnsi="Calibri" w:cs="Calibri"/>
              </w:rPr>
              <w:t>κανονισμών και</w:t>
            </w:r>
            <w:r w:rsidRPr="00072671">
              <w:rPr>
                <w:rFonts w:ascii="Calibri" w:hAnsi="Calibri" w:cs="Calibri"/>
                <w:spacing w:val="-1"/>
              </w:rPr>
              <w:t xml:space="preserve"> </w:t>
            </w:r>
            <w:r w:rsidRPr="00072671">
              <w:rPr>
                <w:rFonts w:ascii="Calibri" w:hAnsi="Calibri" w:cs="Calibri"/>
              </w:rPr>
              <w:t>προδιαγραφών</w:t>
            </w:r>
          </w:p>
        </w:tc>
        <w:tc>
          <w:tcPr>
            <w:tcW w:w="813" w:type="pct"/>
            <w:vAlign w:val="center"/>
          </w:tcPr>
          <w:p w14:paraId="21B11089" w14:textId="77777777" w:rsidR="00306111" w:rsidRPr="00072671" w:rsidRDefault="00306111" w:rsidP="00392C46">
            <w:pPr>
              <w:pStyle w:val="TableParagraph"/>
              <w:spacing w:before="224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27" w:type="pct"/>
          </w:tcPr>
          <w:p w14:paraId="20D41271" w14:textId="77777777" w:rsidR="00306111" w:rsidRPr="00072671" w:rsidRDefault="00306111" w:rsidP="00392C46">
            <w:pPr>
              <w:pStyle w:val="TableParagraph"/>
              <w:spacing w:before="224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02D43526" w14:textId="77777777" w:rsidR="00306111" w:rsidRPr="00072671" w:rsidRDefault="00306111" w:rsidP="00392C46">
            <w:pPr>
              <w:pStyle w:val="TableParagraph"/>
              <w:spacing w:before="224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1C8271EC" w14:textId="77777777" w:rsidTr="00392C46">
        <w:trPr>
          <w:trHeight w:val="474"/>
        </w:trPr>
        <w:tc>
          <w:tcPr>
            <w:tcW w:w="255" w:type="pct"/>
            <w:vAlign w:val="center"/>
          </w:tcPr>
          <w:p w14:paraId="18A5BF4D" w14:textId="77777777" w:rsidR="00306111" w:rsidRPr="00072671" w:rsidRDefault="00306111" w:rsidP="00392C46">
            <w:pPr>
              <w:pStyle w:val="TableParagraph"/>
              <w:spacing w:before="54"/>
              <w:jc w:val="center"/>
              <w:rPr>
                <w:rFonts w:ascii="Calibri" w:hAnsi="Calibri" w:cs="Calibri"/>
                <w:lang w:val="en-US"/>
              </w:rPr>
            </w:pPr>
            <w:r w:rsidRPr="00072671">
              <w:rPr>
                <w:rFonts w:ascii="Calibri" w:hAnsi="Calibri" w:cs="Calibri"/>
                <w:lang w:val="en-US"/>
              </w:rPr>
              <w:t>36</w:t>
            </w:r>
          </w:p>
        </w:tc>
        <w:tc>
          <w:tcPr>
            <w:tcW w:w="2329" w:type="pct"/>
          </w:tcPr>
          <w:p w14:paraId="29A8B08F" w14:textId="77777777" w:rsidR="00306111" w:rsidRPr="00072671" w:rsidRDefault="00306111" w:rsidP="00392C46">
            <w:pPr>
              <w:pStyle w:val="TableParagraph"/>
              <w:spacing w:before="54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Ελάχιστη ευαισθησία </w:t>
            </w:r>
            <w:proofErr w:type="spellStart"/>
            <w:r w:rsidRPr="00072671">
              <w:rPr>
                <w:rFonts w:ascii="Calibri" w:hAnsi="Calibri" w:cs="Calibri"/>
              </w:rPr>
              <w:t>υπομονάδας</w:t>
            </w:r>
            <w:proofErr w:type="spellEnd"/>
            <w:r w:rsidRPr="00072671">
              <w:rPr>
                <w:rFonts w:ascii="Calibri" w:hAnsi="Calibri" w:cs="Calibri"/>
              </w:rPr>
              <w:t xml:space="preserve"> </w:t>
            </w:r>
            <w:proofErr w:type="spellStart"/>
            <w:r w:rsidRPr="00072671">
              <w:rPr>
                <w:rFonts w:ascii="Calibri" w:hAnsi="Calibri" w:cs="Calibri"/>
              </w:rPr>
              <w:t>LoraWAN</w:t>
            </w:r>
            <w:proofErr w:type="spellEnd"/>
          </w:p>
        </w:tc>
        <w:tc>
          <w:tcPr>
            <w:tcW w:w="813" w:type="pct"/>
            <w:vAlign w:val="center"/>
          </w:tcPr>
          <w:p w14:paraId="478A31A5" w14:textId="77777777" w:rsidR="00306111" w:rsidRPr="00072671" w:rsidRDefault="00306111" w:rsidP="00392C46">
            <w:pPr>
              <w:pStyle w:val="TableParagraph"/>
              <w:spacing w:before="54"/>
              <w:ind w:left="94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-148dBm</w:t>
            </w:r>
          </w:p>
        </w:tc>
        <w:tc>
          <w:tcPr>
            <w:tcW w:w="827" w:type="pct"/>
          </w:tcPr>
          <w:p w14:paraId="1B9F5CA9" w14:textId="77777777" w:rsidR="00306111" w:rsidRPr="00072671" w:rsidRDefault="00306111" w:rsidP="00392C46">
            <w:pPr>
              <w:pStyle w:val="TableParagraph"/>
              <w:spacing w:before="54"/>
              <w:ind w:left="94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4BB29171" w14:textId="77777777" w:rsidR="00306111" w:rsidRPr="00072671" w:rsidRDefault="00306111" w:rsidP="00392C46">
            <w:pPr>
              <w:pStyle w:val="TableParagraph"/>
              <w:spacing w:before="54"/>
              <w:ind w:left="94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6887C310" w14:textId="77777777" w:rsidTr="00392C46">
        <w:trPr>
          <w:trHeight w:val="552"/>
        </w:trPr>
        <w:tc>
          <w:tcPr>
            <w:tcW w:w="255" w:type="pct"/>
            <w:vAlign w:val="center"/>
          </w:tcPr>
          <w:p w14:paraId="5359245A" w14:textId="77777777" w:rsidR="00306111" w:rsidRPr="00072671" w:rsidRDefault="00306111" w:rsidP="00392C46">
            <w:pPr>
              <w:pStyle w:val="TableParagraph"/>
              <w:spacing w:before="93"/>
              <w:jc w:val="center"/>
              <w:rPr>
                <w:rFonts w:ascii="Calibri" w:hAnsi="Calibri" w:cs="Calibri"/>
                <w:lang w:val="en-US"/>
              </w:rPr>
            </w:pPr>
            <w:r w:rsidRPr="00072671">
              <w:rPr>
                <w:rFonts w:ascii="Calibri" w:hAnsi="Calibri" w:cs="Calibri"/>
                <w:lang w:val="en-US"/>
              </w:rPr>
              <w:t>37</w:t>
            </w:r>
          </w:p>
        </w:tc>
        <w:tc>
          <w:tcPr>
            <w:tcW w:w="2329" w:type="pct"/>
          </w:tcPr>
          <w:p w14:paraId="1DD484B0" w14:textId="77777777" w:rsidR="00306111" w:rsidRPr="00072671" w:rsidRDefault="00306111" w:rsidP="00392C46">
            <w:pPr>
              <w:pStyle w:val="TableParagraph"/>
              <w:spacing w:before="93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Μέγιστη ισχύς εξόδου </w:t>
            </w:r>
            <w:proofErr w:type="spellStart"/>
            <w:r w:rsidRPr="00072671">
              <w:rPr>
                <w:rFonts w:ascii="Calibri" w:hAnsi="Calibri" w:cs="Calibri"/>
              </w:rPr>
              <w:t>υπομονάδας</w:t>
            </w:r>
            <w:proofErr w:type="spellEnd"/>
            <w:r w:rsidRPr="00072671">
              <w:rPr>
                <w:rFonts w:ascii="Calibri" w:hAnsi="Calibri" w:cs="Calibri"/>
              </w:rPr>
              <w:t xml:space="preserve"> </w:t>
            </w:r>
            <w:proofErr w:type="spellStart"/>
            <w:r w:rsidRPr="00072671">
              <w:rPr>
                <w:rFonts w:ascii="Calibri" w:hAnsi="Calibri" w:cs="Calibri"/>
              </w:rPr>
              <w:t>LoraWAN</w:t>
            </w:r>
            <w:proofErr w:type="spellEnd"/>
          </w:p>
        </w:tc>
        <w:tc>
          <w:tcPr>
            <w:tcW w:w="813" w:type="pct"/>
            <w:vAlign w:val="center"/>
          </w:tcPr>
          <w:p w14:paraId="7CF30E4E" w14:textId="77777777" w:rsidR="00306111" w:rsidRPr="00072671" w:rsidRDefault="00306111" w:rsidP="00392C46">
            <w:pPr>
              <w:pStyle w:val="TableParagraph"/>
              <w:spacing w:before="93"/>
              <w:ind w:left="94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+20dBm</w:t>
            </w:r>
          </w:p>
        </w:tc>
        <w:tc>
          <w:tcPr>
            <w:tcW w:w="827" w:type="pct"/>
          </w:tcPr>
          <w:p w14:paraId="1378B349" w14:textId="77777777" w:rsidR="00306111" w:rsidRPr="00072671" w:rsidRDefault="00306111" w:rsidP="00392C46">
            <w:pPr>
              <w:pStyle w:val="TableParagraph"/>
              <w:spacing w:before="93"/>
              <w:ind w:left="94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pct"/>
          </w:tcPr>
          <w:p w14:paraId="1882AF32" w14:textId="77777777" w:rsidR="00306111" w:rsidRPr="00072671" w:rsidRDefault="00306111" w:rsidP="00392C46">
            <w:pPr>
              <w:pStyle w:val="TableParagraph"/>
              <w:spacing w:before="93"/>
              <w:ind w:left="94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74D0112F" w14:textId="77777777" w:rsidTr="00392C46">
        <w:trPr>
          <w:trHeight w:val="552"/>
        </w:trPr>
        <w:tc>
          <w:tcPr>
            <w:tcW w:w="255" w:type="pct"/>
            <w:vAlign w:val="center"/>
          </w:tcPr>
          <w:p w14:paraId="3B533BF7" w14:textId="77777777" w:rsidR="00306111" w:rsidRPr="00072671" w:rsidRDefault="00306111" w:rsidP="00392C46">
            <w:pPr>
              <w:pStyle w:val="WW8Num7z4"/>
              <w:spacing w:before="93"/>
              <w:jc w:val="center"/>
              <w:rPr>
                <w:lang w:val="en-US"/>
              </w:rPr>
            </w:pPr>
            <w:r w:rsidRPr="00072671">
              <w:rPr>
                <w:lang w:val="en-US"/>
              </w:rPr>
              <w:t>38</w:t>
            </w:r>
          </w:p>
        </w:tc>
        <w:tc>
          <w:tcPr>
            <w:tcW w:w="2329" w:type="pct"/>
          </w:tcPr>
          <w:p w14:paraId="033055F1" w14:textId="77777777" w:rsidR="00306111" w:rsidRPr="00072671" w:rsidRDefault="00306111" w:rsidP="00392C46">
            <w:pPr>
              <w:autoSpaceDE w:val="0"/>
              <w:spacing w:before="57" w:after="57"/>
              <w:rPr>
                <w:szCs w:val="22"/>
                <w:lang w:val="el-GR"/>
              </w:rPr>
            </w:pPr>
            <w:r w:rsidRPr="00072671">
              <w:rPr>
                <w:szCs w:val="22"/>
                <w:lang w:val="el-GR" w:eastAsia="el-GR" w:bidi="el-GR"/>
              </w:rPr>
              <w:t xml:space="preserve">Εφόσον η </w:t>
            </w:r>
            <w:proofErr w:type="spellStart"/>
            <w:r w:rsidRPr="00072671">
              <w:rPr>
                <w:szCs w:val="22"/>
                <w:lang w:val="el-GR" w:eastAsia="el-GR" w:bidi="el-GR"/>
              </w:rPr>
              <w:t>υπομονάδα</w:t>
            </w:r>
            <w:proofErr w:type="spellEnd"/>
            <w:r w:rsidRPr="00072671">
              <w:rPr>
                <w:szCs w:val="22"/>
                <w:lang w:val="el-GR" w:eastAsia="el-GR" w:bidi="el-GR"/>
              </w:rPr>
              <w:t xml:space="preserve"> ραδιοεπικοινωνιών δεν είναι ενσωματωμένη στο </w:t>
            </w:r>
            <w:proofErr w:type="spellStart"/>
            <w:r w:rsidRPr="00072671">
              <w:rPr>
                <w:szCs w:val="22"/>
                <w:lang w:val="el-GR" w:eastAsia="el-GR" w:bidi="el-GR"/>
              </w:rPr>
              <w:t>υδρόμετρο</w:t>
            </w:r>
            <w:proofErr w:type="spellEnd"/>
            <w:r w:rsidRPr="00072671">
              <w:rPr>
                <w:szCs w:val="22"/>
                <w:lang w:val="el-GR" w:eastAsia="el-GR" w:bidi="el-GR"/>
              </w:rPr>
              <w:t xml:space="preserve"> (δεν βρίσκεται μέσα στο σώμα του </w:t>
            </w:r>
            <w:proofErr w:type="spellStart"/>
            <w:r w:rsidRPr="00072671">
              <w:rPr>
                <w:szCs w:val="22"/>
                <w:lang w:val="el-GR" w:eastAsia="el-GR" w:bidi="el-GR"/>
              </w:rPr>
              <w:t>υδρομέτρου</w:t>
            </w:r>
            <w:proofErr w:type="spellEnd"/>
            <w:r w:rsidRPr="00072671">
              <w:rPr>
                <w:szCs w:val="22"/>
                <w:lang w:val="el-GR" w:eastAsia="el-GR" w:bidi="el-GR"/>
              </w:rPr>
              <w:t xml:space="preserve">) τότε θα πρέπει να υπάρχει βεβαίωση καλής λειτουργίας και συμβατότητας από τον κατασκευαστή του </w:t>
            </w:r>
            <w:proofErr w:type="spellStart"/>
            <w:r w:rsidRPr="00072671">
              <w:rPr>
                <w:szCs w:val="22"/>
                <w:lang w:val="el-GR" w:eastAsia="el-GR" w:bidi="el-GR"/>
              </w:rPr>
              <w:t>υδρομέτρου</w:t>
            </w:r>
            <w:proofErr w:type="spellEnd"/>
            <w:r w:rsidRPr="00072671">
              <w:rPr>
                <w:szCs w:val="22"/>
                <w:lang w:val="el-GR" w:eastAsia="el-GR" w:bidi="el-GR"/>
              </w:rPr>
              <w:t xml:space="preserve"> για τη συγκεκριμένη </w:t>
            </w:r>
            <w:proofErr w:type="spellStart"/>
            <w:r w:rsidRPr="00072671">
              <w:rPr>
                <w:szCs w:val="22"/>
                <w:lang w:val="el-GR" w:eastAsia="el-GR" w:bidi="el-GR"/>
              </w:rPr>
              <w:t>υπομονάδα</w:t>
            </w:r>
            <w:proofErr w:type="spellEnd"/>
            <w:r w:rsidRPr="00072671">
              <w:rPr>
                <w:szCs w:val="22"/>
                <w:lang w:val="el-GR" w:eastAsia="el-GR" w:bidi="el-GR"/>
              </w:rPr>
              <w:t xml:space="preserve">. </w:t>
            </w:r>
          </w:p>
        </w:tc>
        <w:tc>
          <w:tcPr>
            <w:tcW w:w="813" w:type="pct"/>
            <w:vAlign w:val="center"/>
          </w:tcPr>
          <w:p w14:paraId="705D9E8B" w14:textId="77777777" w:rsidR="00306111" w:rsidRPr="00072671" w:rsidRDefault="00306111" w:rsidP="00392C46">
            <w:pPr>
              <w:pStyle w:val="WW8Num7z4"/>
              <w:spacing w:before="93"/>
              <w:ind w:left="94" w:right="86"/>
              <w:jc w:val="center"/>
            </w:pPr>
            <w:r w:rsidRPr="00072671">
              <w:t>ΝΑΙ</w:t>
            </w:r>
          </w:p>
        </w:tc>
        <w:tc>
          <w:tcPr>
            <w:tcW w:w="827" w:type="pct"/>
          </w:tcPr>
          <w:p w14:paraId="529829D7" w14:textId="77777777" w:rsidR="00306111" w:rsidRPr="00072671" w:rsidRDefault="00306111" w:rsidP="00392C46">
            <w:pPr>
              <w:pStyle w:val="WW8Num7z4"/>
              <w:spacing w:before="93"/>
              <w:ind w:left="94" w:right="86"/>
              <w:jc w:val="center"/>
            </w:pPr>
          </w:p>
        </w:tc>
        <w:tc>
          <w:tcPr>
            <w:tcW w:w="776" w:type="pct"/>
          </w:tcPr>
          <w:p w14:paraId="328A0AE0" w14:textId="77777777" w:rsidR="00306111" w:rsidRPr="00072671" w:rsidRDefault="00306111" w:rsidP="00392C46">
            <w:pPr>
              <w:pStyle w:val="WW8Num7z4"/>
              <w:spacing w:before="93"/>
              <w:ind w:left="94" w:right="86"/>
              <w:jc w:val="center"/>
            </w:pPr>
          </w:p>
        </w:tc>
      </w:tr>
      <w:tr w:rsidR="00306111" w:rsidRPr="00072671" w14:paraId="66DE02FC" w14:textId="77777777" w:rsidTr="00392C46">
        <w:trPr>
          <w:trHeight w:val="517"/>
        </w:trPr>
        <w:tc>
          <w:tcPr>
            <w:tcW w:w="255" w:type="pct"/>
            <w:vAlign w:val="center"/>
          </w:tcPr>
          <w:p w14:paraId="6D3021CC" w14:textId="77777777" w:rsidR="00306111" w:rsidRPr="00072671" w:rsidRDefault="00306111" w:rsidP="00392C46">
            <w:pPr>
              <w:pStyle w:val="WW8Num7z4"/>
              <w:jc w:val="center"/>
              <w:rPr>
                <w:lang w:val="en-US"/>
              </w:rPr>
            </w:pPr>
            <w:r w:rsidRPr="00072671">
              <w:rPr>
                <w:lang w:val="en-US"/>
              </w:rPr>
              <w:t>39</w:t>
            </w:r>
          </w:p>
        </w:tc>
        <w:tc>
          <w:tcPr>
            <w:tcW w:w="2329" w:type="pct"/>
            <w:vAlign w:val="center"/>
          </w:tcPr>
          <w:p w14:paraId="6A8D7456" w14:textId="77777777" w:rsidR="00306111" w:rsidRPr="00072671" w:rsidRDefault="00306111" w:rsidP="00392C46">
            <w:pPr>
              <w:pStyle w:val="WW8Num7z4"/>
              <w:spacing w:line="312" w:lineRule="auto"/>
              <w:rPr>
                <w:lang w:val="el-GR"/>
              </w:rPr>
            </w:pPr>
            <w:r w:rsidRPr="00072671">
              <w:t>O</w:t>
            </w:r>
            <w:r w:rsidRPr="00072671">
              <w:rPr>
                <w:lang w:val="el-GR"/>
              </w:rPr>
              <w:t xml:space="preserve"> κατασκευαστής των </w:t>
            </w:r>
            <w:proofErr w:type="spellStart"/>
            <w:r w:rsidRPr="00072671">
              <w:rPr>
                <w:lang w:val="el-GR"/>
              </w:rPr>
              <w:t>υδρομέτρων</w:t>
            </w:r>
            <w:proofErr w:type="spellEnd"/>
            <w:r w:rsidRPr="00072671">
              <w:rPr>
                <w:lang w:val="el-GR"/>
              </w:rPr>
              <w:t xml:space="preserve"> να διαθέτει πιστοποίηση </w:t>
            </w:r>
            <w:r w:rsidRPr="00072671">
              <w:t>ISO</w:t>
            </w:r>
            <w:r w:rsidRPr="00072671">
              <w:rPr>
                <w:lang w:val="el-GR"/>
              </w:rPr>
              <w:t xml:space="preserve"> 9001</w:t>
            </w:r>
          </w:p>
        </w:tc>
        <w:tc>
          <w:tcPr>
            <w:tcW w:w="813" w:type="pct"/>
            <w:vAlign w:val="center"/>
          </w:tcPr>
          <w:p w14:paraId="4FB4F05E" w14:textId="77777777" w:rsidR="00306111" w:rsidRPr="00072671" w:rsidRDefault="00306111" w:rsidP="00392C46">
            <w:pPr>
              <w:pStyle w:val="WW8Num7z4"/>
              <w:spacing w:before="2"/>
              <w:jc w:val="center"/>
              <w:rPr>
                <w:b/>
                <w:lang w:val="el-GR"/>
              </w:rPr>
            </w:pPr>
          </w:p>
          <w:p w14:paraId="6B7619EA" w14:textId="77777777" w:rsidR="00306111" w:rsidRPr="00072671" w:rsidRDefault="00306111" w:rsidP="00392C46">
            <w:pPr>
              <w:pStyle w:val="WW8Num7z4"/>
              <w:ind w:left="93" w:right="86"/>
              <w:jc w:val="center"/>
            </w:pPr>
            <w:r w:rsidRPr="00072671">
              <w:t>NAI</w:t>
            </w:r>
          </w:p>
        </w:tc>
        <w:tc>
          <w:tcPr>
            <w:tcW w:w="827" w:type="pct"/>
          </w:tcPr>
          <w:p w14:paraId="2CCD290F" w14:textId="77777777" w:rsidR="00306111" w:rsidRPr="00072671" w:rsidRDefault="00306111" w:rsidP="00392C46">
            <w:pPr>
              <w:pStyle w:val="WW8Num7z4"/>
              <w:spacing w:before="2"/>
              <w:jc w:val="center"/>
              <w:rPr>
                <w:b/>
              </w:rPr>
            </w:pPr>
          </w:p>
        </w:tc>
        <w:tc>
          <w:tcPr>
            <w:tcW w:w="776" w:type="pct"/>
          </w:tcPr>
          <w:p w14:paraId="55ACF273" w14:textId="77777777" w:rsidR="00306111" w:rsidRPr="00072671" w:rsidRDefault="00306111" w:rsidP="00392C46">
            <w:pPr>
              <w:pStyle w:val="WW8Num7z4"/>
              <w:spacing w:before="2"/>
              <w:jc w:val="center"/>
              <w:rPr>
                <w:b/>
              </w:rPr>
            </w:pPr>
          </w:p>
        </w:tc>
      </w:tr>
      <w:tr w:rsidR="00306111" w:rsidRPr="00072671" w14:paraId="758B85C5" w14:textId="77777777" w:rsidTr="00392C46">
        <w:trPr>
          <w:trHeight w:val="517"/>
        </w:trPr>
        <w:tc>
          <w:tcPr>
            <w:tcW w:w="255" w:type="pct"/>
            <w:vAlign w:val="center"/>
          </w:tcPr>
          <w:p w14:paraId="6E257C40" w14:textId="77777777" w:rsidR="00306111" w:rsidRPr="00072671" w:rsidRDefault="00306111" w:rsidP="00392C46">
            <w:pPr>
              <w:pStyle w:val="WW8Num7z4"/>
              <w:jc w:val="center"/>
              <w:rPr>
                <w:lang w:val="en-US"/>
              </w:rPr>
            </w:pPr>
            <w:r w:rsidRPr="00072671">
              <w:rPr>
                <w:lang w:val="en-US"/>
              </w:rPr>
              <w:t>40</w:t>
            </w:r>
          </w:p>
        </w:tc>
        <w:tc>
          <w:tcPr>
            <w:tcW w:w="2329" w:type="pct"/>
            <w:vAlign w:val="center"/>
          </w:tcPr>
          <w:p w14:paraId="2F1C8302" w14:textId="77777777" w:rsidR="00306111" w:rsidRPr="00072671" w:rsidRDefault="00306111" w:rsidP="00392C46">
            <w:pPr>
              <w:pStyle w:val="WW8Num7z4"/>
              <w:spacing w:line="312" w:lineRule="auto"/>
              <w:rPr>
                <w:lang w:val="el-GR"/>
              </w:rPr>
            </w:pPr>
            <w:r w:rsidRPr="00072671">
              <w:t>O</w:t>
            </w:r>
            <w:r w:rsidRPr="00072671">
              <w:rPr>
                <w:lang w:val="el-GR"/>
              </w:rPr>
              <w:t xml:space="preserve"> ανάδοχος να διαθέτει πιστοποιητικά </w:t>
            </w:r>
            <w:r w:rsidRPr="00072671">
              <w:t>ISO</w:t>
            </w:r>
            <w:r w:rsidRPr="00072671">
              <w:rPr>
                <w:lang w:val="el-GR"/>
              </w:rPr>
              <w:t xml:space="preserve"> 9001:2015, </w:t>
            </w:r>
            <w:r w:rsidRPr="00072671">
              <w:t>ISO</w:t>
            </w:r>
            <w:r w:rsidRPr="00072671">
              <w:rPr>
                <w:lang w:val="el-GR"/>
              </w:rPr>
              <w:t xml:space="preserve"> 14001:2015 και </w:t>
            </w:r>
            <w:r w:rsidRPr="00072671">
              <w:t>ISO</w:t>
            </w:r>
            <w:r w:rsidRPr="00072671">
              <w:rPr>
                <w:lang w:val="el-GR"/>
              </w:rPr>
              <w:t xml:space="preserve"> 27001:2013</w:t>
            </w:r>
          </w:p>
        </w:tc>
        <w:tc>
          <w:tcPr>
            <w:tcW w:w="813" w:type="pct"/>
            <w:vAlign w:val="center"/>
          </w:tcPr>
          <w:p w14:paraId="73DAC2F5" w14:textId="77777777" w:rsidR="00306111" w:rsidRPr="00072671" w:rsidRDefault="00306111" w:rsidP="00392C46">
            <w:pPr>
              <w:pStyle w:val="WW8Num7z4"/>
              <w:ind w:left="93" w:right="86"/>
              <w:jc w:val="center"/>
            </w:pPr>
            <w:r w:rsidRPr="00072671">
              <w:t>ΝΑΙ</w:t>
            </w:r>
          </w:p>
        </w:tc>
        <w:tc>
          <w:tcPr>
            <w:tcW w:w="827" w:type="pct"/>
          </w:tcPr>
          <w:p w14:paraId="2A762C0A" w14:textId="77777777" w:rsidR="00306111" w:rsidRPr="00072671" w:rsidRDefault="00306111" w:rsidP="00392C46">
            <w:pPr>
              <w:pStyle w:val="WW8Num7z4"/>
              <w:ind w:left="93" w:right="86"/>
              <w:jc w:val="center"/>
            </w:pPr>
          </w:p>
        </w:tc>
        <w:tc>
          <w:tcPr>
            <w:tcW w:w="776" w:type="pct"/>
          </w:tcPr>
          <w:p w14:paraId="12843901" w14:textId="77777777" w:rsidR="00306111" w:rsidRPr="00072671" w:rsidRDefault="00306111" w:rsidP="00392C46">
            <w:pPr>
              <w:pStyle w:val="WW8Num7z4"/>
              <w:ind w:left="93" w:right="86"/>
              <w:jc w:val="center"/>
            </w:pPr>
          </w:p>
        </w:tc>
      </w:tr>
    </w:tbl>
    <w:p w14:paraId="0497CF6E" w14:textId="77777777" w:rsidR="00306111" w:rsidRDefault="00306111" w:rsidP="00306111">
      <w:pPr>
        <w:suppressAutoHyphens w:val="0"/>
        <w:autoSpaceDE w:val="0"/>
        <w:spacing w:before="57" w:after="57"/>
        <w:rPr>
          <w:lang w:val="el-GR"/>
        </w:rPr>
      </w:pPr>
    </w:p>
    <w:p w14:paraId="4EFD61FD" w14:textId="77777777" w:rsidR="00306111" w:rsidRPr="00072671" w:rsidRDefault="00306111" w:rsidP="00306111">
      <w:pPr>
        <w:rPr>
          <w:b/>
          <w:bCs/>
          <w:lang w:val="el-GR"/>
        </w:rPr>
      </w:pPr>
      <w:r w:rsidRPr="00072671">
        <w:rPr>
          <w:b/>
          <w:bCs/>
          <w:lang w:val="el-GR" w:bidi="el-GR"/>
        </w:rPr>
        <w:t>Πίνακας συμμόρφωσης  τ</w:t>
      </w:r>
      <w:r w:rsidRPr="00072671">
        <w:rPr>
          <w:b/>
          <w:bCs/>
          <w:lang w:val="el-GR"/>
        </w:rPr>
        <w:t>εχνικών προδιαγραφών λογισμικού</w:t>
      </w:r>
    </w:p>
    <w:tbl>
      <w:tblPr>
        <w:tblW w:w="51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"/>
        <w:gridCol w:w="3988"/>
        <w:gridCol w:w="1403"/>
        <w:gridCol w:w="1427"/>
        <w:gridCol w:w="1339"/>
      </w:tblGrid>
      <w:tr w:rsidR="00306111" w:rsidRPr="00072671" w14:paraId="20CCF831" w14:textId="77777777" w:rsidTr="00392C46">
        <w:trPr>
          <w:trHeight w:val="530"/>
        </w:trPr>
        <w:tc>
          <w:tcPr>
            <w:tcW w:w="222" w:type="pct"/>
            <w:vAlign w:val="center"/>
          </w:tcPr>
          <w:p w14:paraId="69A4F522" w14:textId="77777777" w:rsidR="00306111" w:rsidRPr="00072671" w:rsidRDefault="00306111" w:rsidP="00392C46">
            <w:pPr>
              <w:pStyle w:val="TableParagraph"/>
              <w:spacing w:before="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336" w:type="pct"/>
          </w:tcPr>
          <w:p w14:paraId="785D0B77" w14:textId="77777777" w:rsidR="00306111" w:rsidRPr="00072671" w:rsidRDefault="00306111" w:rsidP="00392C46">
            <w:pPr>
              <w:pStyle w:val="TableParagraph"/>
              <w:spacing w:before="83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Πρόσβαση μέσω </w:t>
            </w:r>
            <w:proofErr w:type="spellStart"/>
            <w:r w:rsidRPr="00072671">
              <w:rPr>
                <w:rFonts w:ascii="Calibri" w:hAnsi="Calibri" w:cs="Calibri"/>
              </w:rPr>
              <w:t>web</w:t>
            </w:r>
            <w:proofErr w:type="spellEnd"/>
            <w:r w:rsidRPr="00072671">
              <w:rPr>
                <w:rFonts w:ascii="Calibri" w:hAnsi="Calibri" w:cs="Calibri"/>
              </w:rPr>
              <w:t xml:space="preserve"> </w:t>
            </w:r>
            <w:proofErr w:type="spellStart"/>
            <w:r w:rsidRPr="00072671">
              <w:rPr>
                <w:rFonts w:ascii="Calibri" w:hAnsi="Calibri" w:cs="Calibri"/>
              </w:rPr>
              <w:t>browser</w:t>
            </w:r>
            <w:proofErr w:type="spellEnd"/>
          </w:p>
        </w:tc>
        <w:tc>
          <w:tcPr>
            <w:tcW w:w="822" w:type="pct"/>
            <w:vAlign w:val="center"/>
          </w:tcPr>
          <w:p w14:paraId="248DC693" w14:textId="77777777" w:rsidR="00306111" w:rsidRPr="00072671" w:rsidRDefault="00306111" w:rsidP="00392C46">
            <w:pPr>
              <w:pStyle w:val="TableParagraph"/>
              <w:spacing w:before="83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NAI</w:t>
            </w:r>
          </w:p>
        </w:tc>
        <w:tc>
          <w:tcPr>
            <w:tcW w:w="836" w:type="pct"/>
          </w:tcPr>
          <w:p w14:paraId="6E07B012" w14:textId="77777777" w:rsidR="00306111" w:rsidRPr="00072671" w:rsidRDefault="00306111" w:rsidP="00392C46">
            <w:pPr>
              <w:pStyle w:val="TableParagraph"/>
              <w:spacing w:before="83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37FA84FF" w14:textId="77777777" w:rsidR="00306111" w:rsidRPr="00072671" w:rsidRDefault="00306111" w:rsidP="00392C46">
            <w:pPr>
              <w:pStyle w:val="TableParagraph"/>
              <w:spacing w:before="83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28DECF08" w14:textId="77777777" w:rsidTr="00392C46">
        <w:trPr>
          <w:trHeight w:val="718"/>
        </w:trPr>
        <w:tc>
          <w:tcPr>
            <w:tcW w:w="222" w:type="pct"/>
            <w:vAlign w:val="center"/>
          </w:tcPr>
          <w:p w14:paraId="725A2333" w14:textId="77777777" w:rsidR="00306111" w:rsidRPr="00072671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336" w:type="pct"/>
          </w:tcPr>
          <w:p w14:paraId="07054C99" w14:textId="77777777" w:rsidR="00306111" w:rsidRPr="00072671" w:rsidRDefault="00306111" w:rsidP="00392C46">
            <w:pPr>
              <w:pStyle w:val="TableParagraph"/>
              <w:spacing w:line="274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Λογισμικό απεικόνισης χαρτών με δυνατότητα</w:t>
            </w:r>
            <w:r>
              <w:rPr>
                <w:rFonts w:ascii="Calibri" w:hAnsi="Calibri" w:cs="Calibri"/>
              </w:rPr>
              <w:t xml:space="preserve"> </w:t>
            </w:r>
            <w:r w:rsidRPr="00072671">
              <w:rPr>
                <w:rFonts w:ascii="Calibri" w:hAnsi="Calibri" w:cs="Calibri"/>
              </w:rPr>
              <w:t>εμφάνισης – απεικόνισης διαφορετικών επιπέδων πληροφοριών (</w:t>
            </w:r>
            <w:proofErr w:type="spellStart"/>
            <w:r w:rsidRPr="00072671">
              <w:rPr>
                <w:rFonts w:ascii="Calibri" w:hAnsi="Calibri" w:cs="Calibri"/>
              </w:rPr>
              <w:t>layers</w:t>
            </w:r>
            <w:proofErr w:type="spellEnd"/>
            <w:r w:rsidRPr="00072671">
              <w:rPr>
                <w:rFonts w:ascii="Calibri" w:hAnsi="Calibri" w:cs="Calibri"/>
              </w:rPr>
              <w:t>)</w:t>
            </w:r>
          </w:p>
        </w:tc>
        <w:tc>
          <w:tcPr>
            <w:tcW w:w="822" w:type="pct"/>
            <w:vAlign w:val="center"/>
          </w:tcPr>
          <w:p w14:paraId="715840CD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61BAF3A7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5C223F2F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2D47FCD9" w14:textId="77777777" w:rsidTr="00392C46">
        <w:trPr>
          <w:trHeight w:val="358"/>
        </w:trPr>
        <w:tc>
          <w:tcPr>
            <w:tcW w:w="222" w:type="pct"/>
            <w:vAlign w:val="center"/>
          </w:tcPr>
          <w:p w14:paraId="06B94166" w14:textId="77777777" w:rsidR="00306111" w:rsidRPr="00072671" w:rsidRDefault="00306111" w:rsidP="00392C46">
            <w:pPr>
              <w:pStyle w:val="TableParagraph"/>
              <w:spacing w:line="273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336" w:type="pct"/>
          </w:tcPr>
          <w:p w14:paraId="0C0E9138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Λογισμικό σε ελληνική γλώσσα</w:t>
            </w:r>
          </w:p>
        </w:tc>
        <w:tc>
          <w:tcPr>
            <w:tcW w:w="822" w:type="pct"/>
            <w:vAlign w:val="center"/>
          </w:tcPr>
          <w:p w14:paraId="25E5B66F" w14:textId="77777777" w:rsidR="00306111" w:rsidRPr="00072671" w:rsidRDefault="00306111" w:rsidP="00392C46">
            <w:pPr>
              <w:pStyle w:val="TableParagraph"/>
              <w:spacing w:line="273" w:lineRule="exact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789496CA" w14:textId="77777777" w:rsidR="00306111" w:rsidRPr="00072671" w:rsidRDefault="00306111" w:rsidP="00392C46">
            <w:pPr>
              <w:pStyle w:val="TableParagraph"/>
              <w:spacing w:line="273" w:lineRule="exact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7769B4BF" w14:textId="77777777" w:rsidR="00306111" w:rsidRPr="00072671" w:rsidRDefault="00306111" w:rsidP="00392C46">
            <w:pPr>
              <w:pStyle w:val="TableParagraph"/>
              <w:spacing w:line="273" w:lineRule="exact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4F53C6FF" w14:textId="77777777" w:rsidTr="00392C46">
        <w:trPr>
          <w:trHeight w:val="358"/>
        </w:trPr>
        <w:tc>
          <w:tcPr>
            <w:tcW w:w="222" w:type="pct"/>
            <w:vAlign w:val="center"/>
          </w:tcPr>
          <w:p w14:paraId="3DBBD53E" w14:textId="77777777" w:rsidR="00306111" w:rsidRPr="00072671" w:rsidRDefault="00306111" w:rsidP="00392C46">
            <w:pPr>
              <w:pStyle w:val="TableParagraph"/>
              <w:spacing w:line="273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336" w:type="pct"/>
          </w:tcPr>
          <w:p w14:paraId="69F07F24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Όνομα και κωδικός για κάθε χρήστη</w:t>
            </w:r>
          </w:p>
        </w:tc>
        <w:tc>
          <w:tcPr>
            <w:tcW w:w="822" w:type="pct"/>
            <w:vAlign w:val="center"/>
          </w:tcPr>
          <w:p w14:paraId="4A4A7D31" w14:textId="77777777" w:rsidR="00306111" w:rsidRPr="00072671" w:rsidRDefault="00306111" w:rsidP="00392C46">
            <w:pPr>
              <w:pStyle w:val="TableParagraph"/>
              <w:spacing w:line="273" w:lineRule="exact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26B196F8" w14:textId="77777777" w:rsidR="00306111" w:rsidRPr="00072671" w:rsidRDefault="00306111" w:rsidP="00392C46">
            <w:pPr>
              <w:pStyle w:val="TableParagraph"/>
              <w:spacing w:line="273" w:lineRule="exact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05F97D97" w14:textId="77777777" w:rsidR="00306111" w:rsidRPr="00072671" w:rsidRDefault="00306111" w:rsidP="00392C46">
            <w:pPr>
              <w:pStyle w:val="TableParagraph"/>
              <w:spacing w:line="273" w:lineRule="exact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01B9DED5" w14:textId="77777777" w:rsidTr="00392C46">
        <w:trPr>
          <w:trHeight w:val="359"/>
        </w:trPr>
        <w:tc>
          <w:tcPr>
            <w:tcW w:w="222" w:type="pct"/>
            <w:vAlign w:val="center"/>
          </w:tcPr>
          <w:p w14:paraId="5C0606DE" w14:textId="77777777" w:rsidR="00306111" w:rsidRPr="00072671" w:rsidRDefault="00306111" w:rsidP="00392C46">
            <w:pPr>
              <w:pStyle w:val="TableParagraph"/>
              <w:spacing w:line="274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336" w:type="pct"/>
          </w:tcPr>
          <w:p w14:paraId="6E425181" w14:textId="77777777" w:rsidR="00306111" w:rsidRPr="00072671" w:rsidRDefault="00306111" w:rsidP="00392C46">
            <w:pPr>
              <w:pStyle w:val="TableParagraph"/>
              <w:spacing w:line="274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Δικαιώματα για κάθε χρήστη</w:t>
            </w:r>
          </w:p>
        </w:tc>
        <w:tc>
          <w:tcPr>
            <w:tcW w:w="822" w:type="pct"/>
            <w:vAlign w:val="center"/>
          </w:tcPr>
          <w:p w14:paraId="013DC06C" w14:textId="77777777" w:rsidR="00306111" w:rsidRPr="00072671" w:rsidRDefault="00306111" w:rsidP="00392C46">
            <w:pPr>
              <w:pStyle w:val="TableParagraph"/>
              <w:spacing w:line="274" w:lineRule="exact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390B9AC5" w14:textId="77777777" w:rsidR="00306111" w:rsidRPr="00072671" w:rsidRDefault="00306111" w:rsidP="00392C46">
            <w:pPr>
              <w:pStyle w:val="TableParagraph"/>
              <w:spacing w:line="274" w:lineRule="exact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0D3D3F81" w14:textId="77777777" w:rsidR="00306111" w:rsidRPr="00072671" w:rsidRDefault="00306111" w:rsidP="00392C46">
            <w:pPr>
              <w:pStyle w:val="TableParagraph"/>
              <w:spacing w:line="274" w:lineRule="exact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285F8833" w14:textId="77777777" w:rsidTr="00392C46">
        <w:trPr>
          <w:trHeight w:val="358"/>
        </w:trPr>
        <w:tc>
          <w:tcPr>
            <w:tcW w:w="222" w:type="pct"/>
            <w:vAlign w:val="center"/>
          </w:tcPr>
          <w:p w14:paraId="52A62FE0" w14:textId="77777777" w:rsidR="00306111" w:rsidRPr="00072671" w:rsidRDefault="00306111" w:rsidP="00392C46">
            <w:pPr>
              <w:pStyle w:val="TableParagraph"/>
              <w:spacing w:line="273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336" w:type="pct"/>
          </w:tcPr>
          <w:p w14:paraId="4C877B72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Διαχείριση και επεξεργασία δεδομένων</w:t>
            </w:r>
          </w:p>
        </w:tc>
        <w:tc>
          <w:tcPr>
            <w:tcW w:w="822" w:type="pct"/>
            <w:vAlign w:val="center"/>
          </w:tcPr>
          <w:p w14:paraId="04979172" w14:textId="77777777" w:rsidR="00306111" w:rsidRPr="00072671" w:rsidRDefault="00306111" w:rsidP="00392C46">
            <w:pPr>
              <w:pStyle w:val="TableParagraph"/>
              <w:spacing w:line="273" w:lineRule="exact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45B36B66" w14:textId="77777777" w:rsidR="00306111" w:rsidRPr="00072671" w:rsidRDefault="00306111" w:rsidP="00392C46">
            <w:pPr>
              <w:pStyle w:val="TableParagraph"/>
              <w:spacing w:line="273" w:lineRule="exact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0F2C0F9C" w14:textId="77777777" w:rsidR="00306111" w:rsidRPr="00072671" w:rsidRDefault="00306111" w:rsidP="00392C46">
            <w:pPr>
              <w:pStyle w:val="TableParagraph"/>
              <w:spacing w:line="273" w:lineRule="exact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6EF749D0" w14:textId="77777777" w:rsidTr="00392C46">
        <w:trPr>
          <w:trHeight w:val="717"/>
        </w:trPr>
        <w:tc>
          <w:tcPr>
            <w:tcW w:w="222" w:type="pct"/>
            <w:vAlign w:val="center"/>
          </w:tcPr>
          <w:p w14:paraId="73F8CCAA" w14:textId="77777777" w:rsidR="00306111" w:rsidRPr="00072671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336" w:type="pct"/>
          </w:tcPr>
          <w:p w14:paraId="2AD0822E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Ιστορικό εισόδων στο σύστημα και καταγραφή όλων των ενεργειών που</w:t>
            </w:r>
          </w:p>
          <w:p w14:paraId="1C1EF242" w14:textId="77777777" w:rsidR="00306111" w:rsidRPr="00072671" w:rsidRDefault="00306111" w:rsidP="00392C46">
            <w:pPr>
              <w:pStyle w:val="TableParagraph"/>
              <w:spacing w:before="83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έγιναν σε αυτό</w:t>
            </w:r>
          </w:p>
        </w:tc>
        <w:tc>
          <w:tcPr>
            <w:tcW w:w="822" w:type="pct"/>
            <w:vAlign w:val="center"/>
          </w:tcPr>
          <w:p w14:paraId="6A4095C1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4ABE0DC4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7822ED52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1C2AF96E" w14:textId="77777777" w:rsidTr="00392C46">
        <w:trPr>
          <w:trHeight w:val="359"/>
        </w:trPr>
        <w:tc>
          <w:tcPr>
            <w:tcW w:w="222" w:type="pct"/>
            <w:vAlign w:val="center"/>
          </w:tcPr>
          <w:p w14:paraId="1FD7A77A" w14:textId="77777777" w:rsidR="00306111" w:rsidRPr="00072671" w:rsidRDefault="00306111" w:rsidP="00392C46">
            <w:pPr>
              <w:pStyle w:val="TableParagraph"/>
              <w:spacing w:line="274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336" w:type="pct"/>
          </w:tcPr>
          <w:p w14:paraId="2F40B0FD" w14:textId="77777777" w:rsidR="00306111" w:rsidRPr="00072671" w:rsidRDefault="00306111" w:rsidP="00392C46">
            <w:pPr>
              <w:pStyle w:val="TableParagraph"/>
              <w:spacing w:line="274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Γραφικό περιβάλλον με μενού επιλογών</w:t>
            </w:r>
          </w:p>
        </w:tc>
        <w:tc>
          <w:tcPr>
            <w:tcW w:w="822" w:type="pct"/>
            <w:vAlign w:val="center"/>
          </w:tcPr>
          <w:p w14:paraId="5FD2A031" w14:textId="77777777" w:rsidR="00306111" w:rsidRPr="00072671" w:rsidRDefault="00306111" w:rsidP="00392C46">
            <w:pPr>
              <w:pStyle w:val="TableParagraph"/>
              <w:spacing w:line="274" w:lineRule="exact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2E58602D" w14:textId="77777777" w:rsidR="00306111" w:rsidRPr="00072671" w:rsidRDefault="00306111" w:rsidP="00392C46">
            <w:pPr>
              <w:pStyle w:val="TableParagraph"/>
              <w:spacing w:line="274" w:lineRule="exact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0F6E792A" w14:textId="77777777" w:rsidR="00306111" w:rsidRPr="00072671" w:rsidRDefault="00306111" w:rsidP="00392C46">
            <w:pPr>
              <w:pStyle w:val="TableParagraph"/>
              <w:spacing w:line="274" w:lineRule="exact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4CE2A158" w14:textId="77777777" w:rsidTr="00392C46">
        <w:trPr>
          <w:trHeight w:val="358"/>
        </w:trPr>
        <w:tc>
          <w:tcPr>
            <w:tcW w:w="222" w:type="pct"/>
            <w:vAlign w:val="center"/>
          </w:tcPr>
          <w:p w14:paraId="37AFBB24" w14:textId="77777777" w:rsidR="00306111" w:rsidRPr="00072671" w:rsidRDefault="00306111" w:rsidP="00392C46">
            <w:pPr>
              <w:pStyle w:val="TableParagraph"/>
              <w:spacing w:line="273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336" w:type="pct"/>
          </w:tcPr>
          <w:p w14:paraId="6BAB272C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Σύνδεση μετρήσεων με υφιστάμενο σύστημα μέσω γέφυρας λογισμικού</w:t>
            </w:r>
          </w:p>
        </w:tc>
        <w:tc>
          <w:tcPr>
            <w:tcW w:w="822" w:type="pct"/>
            <w:vAlign w:val="center"/>
          </w:tcPr>
          <w:p w14:paraId="200AADAF" w14:textId="77777777" w:rsidR="00306111" w:rsidRPr="00072671" w:rsidRDefault="00306111" w:rsidP="00392C46">
            <w:pPr>
              <w:pStyle w:val="TableParagraph"/>
              <w:spacing w:line="273" w:lineRule="exact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54B5DF3A" w14:textId="77777777" w:rsidR="00306111" w:rsidRPr="00072671" w:rsidRDefault="00306111" w:rsidP="00392C46">
            <w:pPr>
              <w:pStyle w:val="TableParagraph"/>
              <w:spacing w:line="273" w:lineRule="exact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604186F0" w14:textId="77777777" w:rsidR="00306111" w:rsidRPr="00072671" w:rsidRDefault="00306111" w:rsidP="00392C46">
            <w:pPr>
              <w:pStyle w:val="TableParagraph"/>
              <w:spacing w:line="273" w:lineRule="exact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7AE9E6AB" w14:textId="77777777" w:rsidTr="00392C46">
        <w:trPr>
          <w:trHeight w:val="358"/>
        </w:trPr>
        <w:tc>
          <w:tcPr>
            <w:tcW w:w="222" w:type="pct"/>
            <w:vAlign w:val="center"/>
          </w:tcPr>
          <w:p w14:paraId="2D5485FC" w14:textId="77777777" w:rsidR="00306111" w:rsidRPr="00072671" w:rsidRDefault="00306111" w:rsidP="00392C46">
            <w:pPr>
              <w:pStyle w:val="TableParagraph"/>
              <w:spacing w:line="273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336" w:type="pct"/>
          </w:tcPr>
          <w:p w14:paraId="1EA4E64C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Μέτρηση σε καθορισμένα χρονικά διαστήματα (π.χ. κάθε ημέρα)</w:t>
            </w:r>
          </w:p>
        </w:tc>
        <w:tc>
          <w:tcPr>
            <w:tcW w:w="822" w:type="pct"/>
            <w:vAlign w:val="center"/>
          </w:tcPr>
          <w:p w14:paraId="3723AB9B" w14:textId="77777777" w:rsidR="00306111" w:rsidRPr="00072671" w:rsidRDefault="00306111" w:rsidP="00392C46">
            <w:pPr>
              <w:pStyle w:val="TableParagraph"/>
              <w:spacing w:line="273" w:lineRule="exact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6E7B2369" w14:textId="77777777" w:rsidR="00306111" w:rsidRPr="00072671" w:rsidRDefault="00306111" w:rsidP="00392C46">
            <w:pPr>
              <w:pStyle w:val="TableParagraph"/>
              <w:spacing w:line="273" w:lineRule="exact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050A65A4" w14:textId="77777777" w:rsidR="00306111" w:rsidRPr="00072671" w:rsidRDefault="00306111" w:rsidP="00392C46">
            <w:pPr>
              <w:pStyle w:val="TableParagraph"/>
              <w:spacing w:line="273" w:lineRule="exact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4183E69C" w14:textId="77777777" w:rsidTr="00392C46">
        <w:trPr>
          <w:trHeight w:val="358"/>
        </w:trPr>
        <w:tc>
          <w:tcPr>
            <w:tcW w:w="222" w:type="pct"/>
            <w:vAlign w:val="center"/>
          </w:tcPr>
          <w:p w14:paraId="7A4320C2" w14:textId="77777777" w:rsidR="00306111" w:rsidRPr="00072671" w:rsidRDefault="00306111" w:rsidP="00392C46">
            <w:pPr>
              <w:pStyle w:val="TableParagraph"/>
              <w:spacing w:line="274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336" w:type="pct"/>
          </w:tcPr>
          <w:p w14:paraId="7C4CAF61" w14:textId="77777777" w:rsidR="00306111" w:rsidRPr="00072671" w:rsidRDefault="00306111" w:rsidP="00392C46">
            <w:pPr>
              <w:pStyle w:val="TableParagraph"/>
              <w:spacing w:line="274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Απομακρυσμένη διαχείριση συσκευών μέσα από το κεντρικό λογισμικό</w:t>
            </w:r>
          </w:p>
        </w:tc>
        <w:tc>
          <w:tcPr>
            <w:tcW w:w="822" w:type="pct"/>
            <w:vAlign w:val="center"/>
          </w:tcPr>
          <w:p w14:paraId="24F114A6" w14:textId="77777777" w:rsidR="00306111" w:rsidRPr="00072671" w:rsidRDefault="00306111" w:rsidP="00392C46">
            <w:pPr>
              <w:pStyle w:val="TableParagraph"/>
              <w:spacing w:line="274" w:lineRule="exact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4FB1FA3F" w14:textId="77777777" w:rsidR="00306111" w:rsidRPr="00072671" w:rsidRDefault="00306111" w:rsidP="00392C46">
            <w:pPr>
              <w:pStyle w:val="TableParagraph"/>
              <w:spacing w:line="274" w:lineRule="exact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79DA29D6" w14:textId="77777777" w:rsidR="00306111" w:rsidRPr="00072671" w:rsidRDefault="00306111" w:rsidP="00392C46">
            <w:pPr>
              <w:pStyle w:val="TableParagraph"/>
              <w:spacing w:line="274" w:lineRule="exact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66CF671C" w14:textId="77777777" w:rsidTr="00392C46">
        <w:trPr>
          <w:trHeight w:val="359"/>
        </w:trPr>
        <w:tc>
          <w:tcPr>
            <w:tcW w:w="222" w:type="pct"/>
            <w:vAlign w:val="center"/>
          </w:tcPr>
          <w:p w14:paraId="7C32CFDA" w14:textId="77777777" w:rsidR="00306111" w:rsidRPr="00072671" w:rsidRDefault="00306111" w:rsidP="00392C46">
            <w:pPr>
              <w:pStyle w:val="TableParagraph"/>
              <w:spacing w:line="274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336" w:type="pct"/>
          </w:tcPr>
          <w:p w14:paraId="445CCE96" w14:textId="77777777" w:rsidR="00306111" w:rsidRPr="00072671" w:rsidRDefault="00306111" w:rsidP="00392C46">
            <w:pPr>
              <w:pStyle w:val="TableParagraph"/>
              <w:spacing w:line="274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Ειδοποίηση (</w:t>
            </w:r>
            <w:proofErr w:type="spellStart"/>
            <w:r w:rsidRPr="00072671">
              <w:rPr>
                <w:rFonts w:ascii="Calibri" w:hAnsi="Calibri" w:cs="Calibri"/>
              </w:rPr>
              <w:t>alarm</w:t>
            </w:r>
            <w:proofErr w:type="spellEnd"/>
            <w:r w:rsidRPr="00072671">
              <w:rPr>
                <w:rFonts w:ascii="Calibri" w:hAnsi="Calibri" w:cs="Calibri"/>
              </w:rPr>
              <w:t>) σε γεγονότα διαρροής, παρέμβασης</w:t>
            </w:r>
          </w:p>
        </w:tc>
        <w:tc>
          <w:tcPr>
            <w:tcW w:w="822" w:type="pct"/>
            <w:vAlign w:val="center"/>
          </w:tcPr>
          <w:p w14:paraId="376E3C04" w14:textId="77777777" w:rsidR="00306111" w:rsidRPr="00072671" w:rsidRDefault="00306111" w:rsidP="00392C46">
            <w:pPr>
              <w:pStyle w:val="TableParagraph"/>
              <w:spacing w:line="274" w:lineRule="exact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1B013208" w14:textId="77777777" w:rsidR="00306111" w:rsidRPr="00072671" w:rsidRDefault="00306111" w:rsidP="00392C46">
            <w:pPr>
              <w:pStyle w:val="TableParagraph"/>
              <w:spacing w:line="274" w:lineRule="exact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17E928D0" w14:textId="77777777" w:rsidR="00306111" w:rsidRPr="00072671" w:rsidRDefault="00306111" w:rsidP="00392C46">
            <w:pPr>
              <w:pStyle w:val="TableParagraph"/>
              <w:spacing w:line="274" w:lineRule="exact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33CF6426" w14:textId="77777777" w:rsidTr="00392C46">
        <w:trPr>
          <w:trHeight w:val="717"/>
        </w:trPr>
        <w:tc>
          <w:tcPr>
            <w:tcW w:w="222" w:type="pct"/>
            <w:vAlign w:val="center"/>
          </w:tcPr>
          <w:p w14:paraId="3DB39C2D" w14:textId="77777777" w:rsidR="00306111" w:rsidRPr="00072671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336" w:type="pct"/>
          </w:tcPr>
          <w:p w14:paraId="2E7B3F9E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proofErr w:type="spellStart"/>
            <w:r w:rsidRPr="00072671">
              <w:rPr>
                <w:rFonts w:ascii="Calibri" w:hAnsi="Calibri" w:cs="Calibri"/>
              </w:rPr>
              <w:t>Τμηματοποίηση</w:t>
            </w:r>
            <w:proofErr w:type="spellEnd"/>
            <w:r w:rsidRPr="00072671">
              <w:rPr>
                <w:rFonts w:ascii="Calibri" w:hAnsi="Calibri" w:cs="Calibri"/>
              </w:rPr>
              <w:t xml:space="preserve"> και ομαδοποίηση σταθμών ανά περιοχή, αγωγό παροχής,</w:t>
            </w:r>
          </w:p>
          <w:p w14:paraId="49445EFF" w14:textId="77777777" w:rsidR="00306111" w:rsidRPr="00072671" w:rsidRDefault="00306111" w:rsidP="00392C46">
            <w:pPr>
              <w:pStyle w:val="TableParagraph"/>
              <w:spacing w:before="83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τύπο κτλ.</w:t>
            </w:r>
          </w:p>
        </w:tc>
        <w:tc>
          <w:tcPr>
            <w:tcW w:w="822" w:type="pct"/>
            <w:vAlign w:val="center"/>
          </w:tcPr>
          <w:p w14:paraId="5EFD4B3B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363BF42B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3512F861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11AC9DF0" w14:textId="77777777" w:rsidTr="00392C46">
        <w:trPr>
          <w:trHeight w:val="408"/>
        </w:trPr>
        <w:tc>
          <w:tcPr>
            <w:tcW w:w="222" w:type="pct"/>
            <w:vAlign w:val="center"/>
          </w:tcPr>
          <w:p w14:paraId="3641E783" w14:textId="77777777" w:rsidR="00306111" w:rsidRPr="00072671" w:rsidRDefault="00306111" w:rsidP="00392C46">
            <w:pPr>
              <w:pStyle w:val="TableParagraph"/>
              <w:spacing w:before="2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336" w:type="pct"/>
          </w:tcPr>
          <w:p w14:paraId="195B6109" w14:textId="77777777" w:rsidR="00306111" w:rsidRPr="00072671" w:rsidRDefault="00306111" w:rsidP="00392C46">
            <w:pPr>
              <w:pStyle w:val="TableParagraph"/>
              <w:spacing w:before="21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Δημιουργία γραφημάτων κατανάλωσης - χρόνου</w:t>
            </w:r>
          </w:p>
        </w:tc>
        <w:tc>
          <w:tcPr>
            <w:tcW w:w="822" w:type="pct"/>
            <w:vAlign w:val="center"/>
          </w:tcPr>
          <w:p w14:paraId="61A664F1" w14:textId="77777777" w:rsidR="00306111" w:rsidRPr="00072671" w:rsidRDefault="00306111" w:rsidP="00392C46">
            <w:pPr>
              <w:pStyle w:val="TableParagraph"/>
              <w:spacing w:before="21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477B671D" w14:textId="77777777" w:rsidR="00306111" w:rsidRPr="00072671" w:rsidRDefault="00306111" w:rsidP="00392C46">
            <w:pPr>
              <w:pStyle w:val="TableParagraph"/>
              <w:spacing w:before="21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642F9D26" w14:textId="77777777" w:rsidR="00306111" w:rsidRPr="00072671" w:rsidRDefault="00306111" w:rsidP="00392C46">
            <w:pPr>
              <w:pStyle w:val="TableParagraph"/>
              <w:spacing w:before="21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7239AF82" w14:textId="77777777" w:rsidTr="00392C46">
        <w:trPr>
          <w:trHeight w:val="659"/>
        </w:trPr>
        <w:tc>
          <w:tcPr>
            <w:tcW w:w="222" w:type="pct"/>
            <w:vAlign w:val="center"/>
          </w:tcPr>
          <w:p w14:paraId="2633BF94" w14:textId="77777777" w:rsidR="00306111" w:rsidRPr="00072671" w:rsidRDefault="00306111" w:rsidP="00392C46">
            <w:pPr>
              <w:pStyle w:val="TableParagraph"/>
              <w:spacing w:line="274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336" w:type="pct"/>
            <w:vAlign w:val="center"/>
          </w:tcPr>
          <w:p w14:paraId="2A495DDE" w14:textId="77777777" w:rsidR="00306111" w:rsidRPr="00072671" w:rsidRDefault="00306111" w:rsidP="00392C46">
            <w:pPr>
              <w:pStyle w:val="TableParagraph"/>
              <w:spacing w:line="274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Γεωγραφικά στατιστικά κατανάλωσης</w:t>
            </w:r>
          </w:p>
        </w:tc>
        <w:tc>
          <w:tcPr>
            <w:tcW w:w="822" w:type="pct"/>
            <w:vAlign w:val="center"/>
          </w:tcPr>
          <w:p w14:paraId="5BA2E3F7" w14:textId="77777777" w:rsidR="00306111" w:rsidRPr="00072671" w:rsidRDefault="00306111" w:rsidP="00392C46">
            <w:pPr>
              <w:pStyle w:val="TableParagraph"/>
              <w:spacing w:line="274" w:lineRule="exact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13105E2A" w14:textId="77777777" w:rsidR="00306111" w:rsidRPr="00072671" w:rsidRDefault="00306111" w:rsidP="00392C46">
            <w:pPr>
              <w:pStyle w:val="TableParagraph"/>
              <w:spacing w:line="274" w:lineRule="exact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75F92627" w14:textId="77777777" w:rsidR="00306111" w:rsidRPr="00072671" w:rsidRDefault="00306111" w:rsidP="00392C46">
            <w:pPr>
              <w:pStyle w:val="TableParagraph"/>
              <w:spacing w:line="274" w:lineRule="exact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72758FE0" w14:textId="77777777" w:rsidTr="00392C46">
        <w:trPr>
          <w:trHeight w:val="725"/>
        </w:trPr>
        <w:tc>
          <w:tcPr>
            <w:tcW w:w="222" w:type="pct"/>
            <w:vAlign w:val="center"/>
          </w:tcPr>
          <w:p w14:paraId="2A0F0C7B" w14:textId="77777777" w:rsidR="00306111" w:rsidRPr="00072671" w:rsidRDefault="00306111" w:rsidP="00392C46">
            <w:pPr>
              <w:pStyle w:val="TableParagraph"/>
              <w:spacing w:before="1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336" w:type="pct"/>
          </w:tcPr>
          <w:p w14:paraId="1E5EA713" w14:textId="77777777" w:rsidR="00306111" w:rsidRPr="00072671" w:rsidRDefault="00306111" w:rsidP="00392C46">
            <w:pPr>
              <w:pStyle w:val="TableParagraph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Αναζήτηση σταθμών στο χάρτη βάσει κωδικού μετρητή, στοιχείων</w:t>
            </w:r>
          </w:p>
          <w:p w14:paraId="303C35F5" w14:textId="77777777" w:rsidR="00306111" w:rsidRPr="00072671" w:rsidRDefault="00306111" w:rsidP="00392C46">
            <w:pPr>
              <w:pStyle w:val="TableParagraph"/>
              <w:spacing w:before="83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καταναλωτή κτλ.</w:t>
            </w:r>
          </w:p>
        </w:tc>
        <w:tc>
          <w:tcPr>
            <w:tcW w:w="822" w:type="pct"/>
            <w:vAlign w:val="center"/>
          </w:tcPr>
          <w:p w14:paraId="10EEB85F" w14:textId="77777777" w:rsidR="00306111" w:rsidRPr="00072671" w:rsidRDefault="00306111" w:rsidP="00392C46">
            <w:pPr>
              <w:pStyle w:val="TableParagraph"/>
              <w:spacing w:before="180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3123C91D" w14:textId="77777777" w:rsidR="00306111" w:rsidRPr="00072671" w:rsidRDefault="00306111" w:rsidP="00392C46">
            <w:pPr>
              <w:pStyle w:val="TableParagraph"/>
              <w:spacing w:before="180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44E724A4" w14:textId="77777777" w:rsidR="00306111" w:rsidRPr="00072671" w:rsidRDefault="00306111" w:rsidP="00392C46">
            <w:pPr>
              <w:pStyle w:val="TableParagraph"/>
              <w:spacing w:before="180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245050E0" w14:textId="77777777" w:rsidTr="00392C46">
        <w:trPr>
          <w:trHeight w:val="717"/>
        </w:trPr>
        <w:tc>
          <w:tcPr>
            <w:tcW w:w="222" w:type="pct"/>
            <w:vAlign w:val="center"/>
          </w:tcPr>
          <w:p w14:paraId="231D7E96" w14:textId="77777777" w:rsidR="00306111" w:rsidRPr="00072671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336" w:type="pct"/>
          </w:tcPr>
          <w:p w14:paraId="3D8DFDDC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proofErr w:type="spellStart"/>
            <w:r w:rsidRPr="00072671">
              <w:rPr>
                <w:rFonts w:ascii="Calibri" w:hAnsi="Calibri" w:cs="Calibri"/>
              </w:rPr>
              <w:t>Online</w:t>
            </w:r>
            <w:proofErr w:type="spellEnd"/>
            <w:r w:rsidRPr="00072671">
              <w:rPr>
                <w:rFonts w:ascii="Calibri" w:hAnsi="Calibri" w:cs="Calibri"/>
              </w:rPr>
              <w:t xml:space="preserve"> επικοινωνία με τα κινητά τηλέφωνα των τεχνικών για τη  συντήρηση του δικτύου</w:t>
            </w:r>
          </w:p>
        </w:tc>
        <w:tc>
          <w:tcPr>
            <w:tcW w:w="822" w:type="pct"/>
            <w:vAlign w:val="center"/>
          </w:tcPr>
          <w:p w14:paraId="0B50B1B3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31BDCC29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594E1A35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6389EC12" w14:textId="77777777" w:rsidTr="00392C46">
        <w:trPr>
          <w:trHeight w:val="717"/>
        </w:trPr>
        <w:tc>
          <w:tcPr>
            <w:tcW w:w="222" w:type="pct"/>
            <w:vAlign w:val="center"/>
          </w:tcPr>
          <w:p w14:paraId="383B7140" w14:textId="77777777" w:rsidR="00306111" w:rsidRPr="00072671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336" w:type="pct"/>
          </w:tcPr>
          <w:p w14:paraId="5B746FDA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Κεντρικός υπολογιστής σε ελληνικό </w:t>
            </w:r>
            <w:proofErr w:type="spellStart"/>
            <w:r w:rsidRPr="00072671">
              <w:rPr>
                <w:rFonts w:ascii="Calibri" w:hAnsi="Calibri" w:cs="Calibri"/>
              </w:rPr>
              <w:t>cloud</w:t>
            </w:r>
            <w:proofErr w:type="spellEnd"/>
            <w:r w:rsidRPr="00072671">
              <w:rPr>
                <w:rFonts w:ascii="Calibri" w:hAnsi="Calibri" w:cs="Calibri"/>
              </w:rPr>
              <w:t xml:space="preserve"> </w:t>
            </w:r>
            <w:proofErr w:type="spellStart"/>
            <w:r w:rsidRPr="00072671">
              <w:rPr>
                <w:rFonts w:ascii="Calibri" w:hAnsi="Calibri" w:cs="Calibri"/>
              </w:rPr>
              <w:t>data</w:t>
            </w:r>
            <w:proofErr w:type="spellEnd"/>
            <w:r w:rsidRPr="00072671">
              <w:rPr>
                <w:rFonts w:ascii="Calibri" w:hAnsi="Calibri" w:cs="Calibri"/>
              </w:rPr>
              <w:t xml:space="preserve"> </w:t>
            </w:r>
            <w:proofErr w:type="spellStart"/>
            <w:r w:rsidRPr="00072671">
              <w:rPr>
                <w:rFonts w:ascii="Calibri" w:hAnsi="Calibri" w:cs="Calibri"/>
              </w:rPr>
              <w:t>center</w:t>
            </w:r>
            <w:proofErr w:type="spellEnd"/>
            <w:r w:rsidRPr="00072671">
              <w:rPr>
                <w:rFonts w:ascii="Calibri" w:hAnsi="Calibri" w:cs="Calibri"/>
              </w:rPr>
              <w:t xml:space="preserve"> με πιστοποίηση</w:t>
            </w:r>
          </w:p>
          <w:p w14:paraId="1CF3E29A" w14:textId="77777777" w:rsidR="00306111" w:rsidRPr="00072671" w:rsidRDefault="00306111" w:rsidP="00392C46">
            <w:pPr>
              <w:pStyle w:val="TableParagraph"/>
              <w:spacing w:before="83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TUVH-04/839-A/Rev.0</w:t>
            </w:r>
          </w:p>
        </w:tc>
        <w:tc>
          <w:tcPr>
            <w:tcW w:w="822" w:type="pct"/>
            <w:vAlign w:val="center"/>
          </w:tcPr>
          <w:p w14:paraId="5348F0B5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30472386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342AA85E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7E577777" w14:textId="77777777" w:rsidTr="00392C46">
        <w:trPr>
          <w:trHeight w:val="718"/>
        </w:trPr>
        <w:tc>
          <w:tcPr>
            <w:tcW w:w="222" w:type="pct"/>
            <w:vAlign w:val="center"/>
          </w:tcPr>
          <w:p w14:paraId="3D326B25" w14:textId="77777777" w:rsidR="00306111" w:rsidRPr="00072671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336" w:type="pct"/>
          </w:tcPr>
          <w:p w14:paraId="524546E7" w14:textId="77777777" w:rsidR="00306111" w:rsidRPr="00072671" w:rsidRDefault="00306111" w:rsidP="00392C46">
            <w:pPr>
              <w:pStyle w:val="TableParagraph"/>
              <w:spacing w:line="274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Το </w:t>
            </w:r>
            <w:proofErr w:type="spellStart"/>
            <w:r w:rsidRPr="00072671">
              <w:rPr>
                <w:rFonts w:ascii="Calibri" w:hAnsi="Calibri" w:cs="Calibri"/>
              </w:rPr>
              <w:t>data</w:t>
            </w:r>
            <w:proofErr w:type="spellEnd"/>
            <w:r w:rsidRPr="00072671">
              <w:rPr>
                <w:rFonts w:ascii="Calibri" w:hAnsi="Calibri" w:cs="Calibri"/>
              </w:rPr>
              <w:t xml:space="preserve"> </w:t>
            </w:r>
            <w:proofErr w:type="spellStart"/>
            <w:r w:rsidRPr="00072671">
              <w:rPr>
                <w:rFonts w:ascii="Calibri" w:hAnsi="Calibri" w:cs="Calibri"/>
              </w:rPr>
              <w:t>center</w:t>
            </w:r>
            <w:proofErr w:type="spellEnd"/>
            <w:r w:rsidRPr="00072671">
              <w:rPr>
                <w:rFonts w:ascii="Calibri" w:hAnsi="Calibri" w:cs="Calibri"/>
              </w:rPr>
              <w:t xml:space="preserve"> να διαθέτει πιστοποίηση ISO 27001:2013 για διαχείριση ασφάλειας πληροφοριών</w:t>
            </w:r>
          </w:p>
        </w:tc>
        <w:tc>
          <w:tcPr>
            <w:tcW w:w="822" w:type="pct"/>
            <w:vAlign w:val="center"/>
          </w:tcPr>
          <w:p w14:paraId="46BDEB4D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7EF8CB93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29A6C81B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454A4E6B" w14:textId="77777777" w:rsidTr="00392C46">
        <w:trPr>
          <w:trHeight w:val="358"/>
        </w:trPr>
        <w:tc>
          <w:tcPr>
            <w:tcW w:w="222" w:type="pct"/>
            <w:vAlign w:val="center"/>
          </w:tcPr>
          <w:p w14:paraId="7C8F1141" w14:textId="77777777" w:rsidR="00306111" w:rsidRPr="00072671" w:rsidRDefault="00306111" w:rsidP="00392C46">
            <w:pPr>
              <w:pStyle w:val="TableParagraph"/>
              <w:spacing w:line="273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336" w:type="pct"/>
          </w:tcPr>
          <w:p w14:paraId="1795E2BA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Η βάση δεδομένων του </w:t>
            </w:r>
            <w:proofErr w:type="spellStart"/>
            <w:r w:rsidRPr="00072671">
              <w:rPr>
                <w:rFonts w:ascii="Calibri" w:hAnsi="Calibri" w:cs="Calibri"/>
              </w:rPr>
              <w:t>data</w:t>
            </w:r>
            <w:proofErr w:type="spellEnd"/>
            <w:r w:rsidRPr="00072671">
              <w:rPr>
                <w:rFonts w:ascii="Calibri" w:hAnsi="Calibri" w:cs="Calibri"/>
              </w:rPr>
              <w:t xml:space="preserve"> </w:t>
            </w:r>
            <w:proofErr w:type="spellStart"/>
            <w:r w:rsidRPr="00072671">
              <w:rPr>
                <w:rFonts w:ascii="Calibri" w:hAnsi="Calibri" w:cs="Calibri"/>
              </w:rPr>
              <w:t>center</w:t>
            </w:r>
            <w:proofErr w:type="spellEnd"/>
            <w:r w:rsidRPr="00072671">
              <w:rPr>
                <w:rFonts w:ascii="Calibri" w:hAnsi="Calibri" w:cs="Calibri"/>
              </w:rPr>
              <w:t xml:space="preserve"> να είναι SQL </w:t>
            </w:r>
            <w:proofErr w:type="spellStart"/>
            <w:r w:rsidRPr="00072671">
              <w:rPr>
                <w:rFonts w:ascii="Calibri" w:hAnsi="Calibri" w:cs="Calibri"/>
              </w:rPr>
              <w:t>server</w:t>
            </w:r>
            <w:proofErr w:type="spellEnd"/>
          </w:p>
        </w:tc>
        <w:tc>
          <w:tcPr>
            <w:tcW w:w="822" w:type="pct"/>
            <w:vAlign w:val="center"/>
          </w:tcPr>
          <w:p w14:paraId="6C27B3A3" w14:textId="77777777" w:rsidR="00306111" w:rsidRPr="00072671" w:rsidRDefault="00306111" w:rsidP="00392C46">
            <w:pPr>
              <w:pStyle w:val="TableParagraph"/>
              <w:spacing w:line="273" w:lineRule="exact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4A236BA6" w14:textId="77777777" w:rsidR="00306111" w:rsidRPr="00072671" w:rsidRDefault="00306111" w:rsidP="00392C46">
            <w:pPr>
              <w:pStyle w:val="TableParagraph"/>
              <w:spacing w:line="273" w:lineRule="exact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4BE5ADD3" w14:textId="77777777" w:rsidR="00306111" w:rsidRPr="00072671" w:rsidRDefault="00306111" w:rsidP="00392C46">
            <w:pPr>
              <w:pStyle w:val="TableParagraph"/>
              <w:spacing w:line="273" w:lineRule="exact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5A6E9737" w14:textId="77777777" w:rsidTr="00392C46">
        <w:trPr>
          <w:trHeight w:val="358"/>
        </w:trPr>
        <w:tc>
          <w:tcPr>
            <w:tcW w:w="222" w:type="pct"/>
            <w:vAlign w:val="center"/>
          </w:tcPr>
          <w:p w14:paraId="4EAF45BF" w14:textId="77777777" w:rsidR="00306111" w:rsidRPr="00072671" w:rsidRDefault="00306111" w:rsidP="00392C46">
            <w:pPr>
              <w:pStyle w:val="TableParagraph"/>
              <w:spacing w:line="273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336" w:type="pct"/>
          </w:tcPr>
          <w:p w14:paraId="3513994A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Το λειτουργικό σύστημα του </w:t>
            </w:r>
            <w:proofErr w:type="spellStart"/>
            <w:r w:rsidRPr="00072671">
              <w:rPr>
                <w:rFonts w:ascii="Calibri" w:hAnsi="Calibri" w:cs="Calibri"/>
              </w:rPr>
              <w:t>data</w:t>
            </w:r>
            <w:proofErr w:type="spellEnd"/>
            <w:r w:rsidRPr="00072671">
              <w:rPr>
                <w:rFonts w:ascii="Calibri" w:hAnsi="Calibri" w:cs="Calibri"/>
              </w:rPr>
              <w:t xml:space="preserve"> </w:t>
            </w:r>
            <w:proofErr w:type="spellStart"/>
            <w:r w:rsidRPr="00072671">
              <w:rPr>
                <w:rFonts w:ascii="Calibri" w:hAnsi="Calibri" w:cs="Calibri"/>
              </w:rPr>
              <w:t>center</w:t>
            </w:r>
            <w:proofErr w:type="spellEnd"/>
            <w:r w:rsidRPr="00072671">
              <w:rPr>
                <w:rFonts w:ascii="Calibri" w:hAnsi="Calibri" w:cs="Calibri"/>
              </w:rPr>
              <w:t xml:space="preserve"> να είναι Windows Server 2016</w:t>
            </w:r>
          </w:p>
        </w:tc>
        <w:tc>
          <w:tcPr>
            <w:tcW w:w="822" w:type="pct"/>
            <w:vAlign w:val="center"/>
          </w:tcPr>
          <w:p w14:paraId="4BEC6ABF" w14:textId="77777777" w:rsidR="00306111" w:rsidRPr="00072671" w:rsidRDefault="00306111" w:rsidP="00392C46">
            <w:pPr>
              <w:pStyle w:val="TableParagraph"/>
              <w:spacing w:line="273" w:lineRule="exact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47C80A70" w14:textId="77777777" w:rsidR="00306111" w:rsidRPr="00072671" w:rsidRDefault="00306111" w:rsidP="00392C46">
            <w:pPr>
              <w:pStyle w:val="TableParagraph"/>
              <w:spacing w:line="273" w:lineRule="exact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6045377D" w14:textId="77777777" w:rsidR="00306111" w:rsidRPr="00072671" w:rsidRDefault="00306111" w:rsidP="00392C46">
            <w:pPr>
              <w:pStyle w:val="TableParagraph"/>
              <w:spacing w:line="273" w:lineRule="exact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08379FF9" w14:textId="77777777" w:rsidTr="00392C46">
        <w:trPr>
          <w:trHeight w:val="1077"/>
        </w:trPr>
        <w:tc>
          <w:tcPr>
            <w:tcW w:w="222" w:type="pct"/>
            <w:vAlign w:val="center"/>
          </w:tcPr>
          <w:p w14:paraId="5FAC0CE5" w14:textId="77777777" w:rsidR="00306111" w:rsidRPr="00072671" w:rsidRDefault="00306111" w:rsidP="00392C46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336" w:type="pct"/>
          </w:tcPr>
          <w:p w14:paraId="667786F4" w14:textId="77777777" w:rsidR="00306111" w:rsidRPr="00072671" w:rsidRDefault="00306111" w:rsidP="00392C46">
            <w:pPr>
              <w:pStyle w:val="TableParagraph"/>
              <w:spacing w:line="312" w:lineRule="auto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Θα παραδοθεί </w:t>
            </w:r>
            <w:proofErr w:type="spellStart"/>
            <w:r w:rsidRPr="00072671">
              <w:rPr>
                <w:rFonts w:ascii="Calibri" w:hAnsi="Calibri" w:cs="Calibri"/>
              </w:rPr>
              <w:t>native</w:t>
            </w:r>
            <w:proofErr w:type="spellEnd"/>
            <w:r w:rsidRPr="00072671">
              <w:rPr>
                <w:rFonts w:ascii="Calibri" w:hAnsi="Calibri" w:cs="Calibri"/>
              </w:rPr>
              <w:t xml:space="preserve"> εφαρμογή καταναλωτών για έξυπνο κινητό τηλέφωνο (</w:t>
            </w:r>
            <w:proofErr w:type="spellStart"/>
            <w:r w:rsidRPr="00072671">
              <w:rPr>
                <w:rFonts w:ascii="Calibri" w:hAnsi="Calibri" w:cs="Calibri"/>
              </w:rPr>
              <w:t>android</w:t>
            </w:r>
            <w:proofErr w:type="spellEnd"/>
            <w:r w:rsidRPr="00072671">
              <w:rPr>
                <w:rFonts w:ascii="Calibri" w:hAnsi="Calibri" w:cs="Calibri"/>
              </w:rPr>
              <w:t xml:space="preserve"> και </w:t>
            </w:r>
            <w:proofErr w:type="spellStart"/>
            <w:r w:rsidRPr="00072671">
              <w:rPr>
                <w:rFonts w:ascii="Calibri" w:hAnsi="Calibri" w:cs="Calibri"/>
              </w:rPr>
              <w:t>iOS</w:t>
            </w:r>
            <w:proofErr w:type="spellEnd"/>
            <w:r w:rsidRPr="00072671">
              <w:rPr>
                <w:rFonts w:ascii="Calibri" w:hAnsi="Calibri" w:cs="Calibri"/>
              </w:rPr>
              <w:t>) όπου ο καταναλωτής θα μπορεί να βλέπει σημαντικά  στοιχεία της χρήσης που πραγματοποιεί</w:t>
            </w:r>
          </w:p>
        </w:tc>
        <w:tc>
          <w:tcPr>
            <w:tcW w:w="822" w:type="pct"/>
            <w:vAlign w:val="center"/>
          </w:tcPr>
          <w:p w14:paraId="12812FB6" w14:textId="77777777" w:rsidR="00306111" w:rsidRPr="00072671" w:rsidRDefault="00306111" w:rsidP="00392C46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01101045" w14:textId="77777777" w:rsidR="00306111" w:rsidRPr="00072671" w:rsidRDefault="00306111" w:rsidP="00392C46">
            <w:pPr>
              <w:pStyle w:val="TableParagraph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604CCE8D" w14:textId="77777777" w:rsidR="00306111" w:rsidRPr="00072671" w:rsidRDefault="00306111" w:rsidP="00392C46">
            <w:pPr>
              <w:pStyle w:val="TableParagraph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784" w:type="pct"/>
          </w:tcPr>
          <w:p w14:paraId="7D9CECDC" w14:textId="77777777" w:rsidR="00306111" w:rsidRPr="00072671" w:rsidRDefault="00306111" w:rsidP="00392C46">
            <w:pPr>
              <w:pStyle w:val="TableParagraph"/>
              <w:ind w:left="0"/>
              <w:rPr>
                <w:rFonts w:ascii="Calibri" w:hAnsi="Calibri" w:cs="Calibri"/>
                <w:b/>
              </w:rPr>
            </w:pPr>
          </w:p>
        </w:tc>
      </w:tr>
      <w:tr w:rsidR="00306111" w:rsidRPr="00072671" w14:paraId="0C3C3BA3" w14:textId="77777777" w:rsidTr="00392C46">
        <w:trPr>
          <w:trHeight w:val="717"/>
        </w:trPr>
        <w:tc>
          <w:tcPr>
            <w:tcW w:w="222" w:type="pct"/>
            <w:vAlign w:val="center"/>
          </w:tcPr>
          <w:p w14:paraId="5900C43C" w14:textId="77777777" w:rsidR="00306111" w:rsidRPr="00072671" w:rsidRDefault="00306111" w:rsidP="00392C46">
            <w:pPr>
              <w:pStyle w:val="TableParagraph"/>
              <w:spacing w:before="1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336" w:type="pct"/>
          </w:tcPr>
          <w:p w14:paraId="0D751528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Στη </w:t>
            </w:r>
            <w:proofErr w:type="spellStart"/>
            <w:r w:rsidRPr="00072671">
              <w:rPr>
                <w:rFonts w:ascii="Calibri" w:hAnsi="Calibri" w:cs="Calibri"/>
              </w:rPr>
              <w:t>native</w:t>
            </w:r>
            <w:proofErr w:type="spellEnd"/>
            <w:r w:rsidRPr="00072671">
              <w:rPr>
                <w:rFonts w:ascii="Calibri" w:hAnsi="Calibri" w:cs="Calibri"/>
              </w:rPr>
              <w:t xml:space="preserve"> εφαρμογή έξυπνου κινητού τηλεφώνου για τους καταναλωτές</w:t>
            </w:r>
            <w:r>
              <w:rPr>
                <w:rFonts w:ascii="Calibri" w:hAnsi="Calibri" w:cs="Calibri"/>
              </w:rPr>
              <w:t xml:space="preserve"> </w:t>
            </w:r>
            <w:r w:rsidRPr="00072671">
              <w:rPr>
                <w:rFonts w:ascii="Calibri" w:hAnsi="Calibri" w:cs="Calibri"/>
              </w:rPr>
              <w:t>θα συνδέονται οι χρήστες με όνομα χρήστη και κωδικό</w:t>
            </w:r>
          </w:p>
        </w:tc>
        <w:tc>
          <w:tcPr>
            <w:tcW w:w="822" w:type="pct"/>
            <w:vAlign w:val="center"/>
          </w:tcPr>
          <w:p w14:paraId="5FB94D76" w14:textId="77777777" w:rsidR="00306111" w:rsidRPr="00072671" w:rsidRDefault="00306111" w:rsidP="00392C46">
            <w:pPr>
              <w:pStyle w:val="TableParagraph"/>
              <w:spacing w:before="175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62DD8EF7" w14:textId="77777777" w:rsidR="00306111" w:rsidRPr="00072671" w:rsidRDefault="00306111" w:rsidP="00392C46">
            <w:pPr>
              <w:pStyle w:val="TableParagraph"/>
              <w:spacing w:before="175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68C29788" w14:textId="77777777" w:rsidR="00306111" w:rsidRPr="00072671" w:rsidRDefault="00306111" w:rsidP="00392C46">
            <w:pPr>
              <w:pStyle w:val="TableParagraph"/>
              <w:spacing w:before="175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5BF1F178" w14:textId="77777777" w:rsidTr="00392C46">
        <w:trPr>
          <w:trHeight w:val="717"/>
        </w:trPr>
        <w:tc>
          <w:tcPr>
            <w:tcW w:w="222" w:type="pct"/>
            <w:vAlign w:val="center"/>
          </w:tcPr>
          <w:p w14:paraId="7DC8A006" w14:textId="77777777" w:rsidR="00306111" w:rsidRPr="00072671" w:rsidRDefault="00306111" w:rsidP="00392C46">
            <w:pPr>
              <w:pStyle w:val="TableParagraph"/>
              <w:spacing w:before="1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336" w:type="pct"/>
          </w:tcPr>
          <w:p w14:paraId="14AFEEC8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Ο ανάδοχος θα πρέπει να βεβαιώσει τον αριθμό των </w:t>
            </w:r>
            <w:r w:rsidRPr="00072671">
              <w:rPr>
                <w:rFonts w:ascii="Calibri" w:hAnsi="Calibri" w:cs="Calibri"/>
                <w:lang w:val="en-US"/>
              </w:rPr>
              <w:t>downloads</w:t>
            </w:r>
            <w:r w:rsidRPr="00072671">
              <w:rPr>
                <w:rFonts w:ascii="Calibri" w:hAnsi="Calibri" w:cs="Calibri"/>
              </w:rPr>
              <w:t xml:space="preserve"> που έχει μία εφαρμογή του από το αντίστοιχο </w:t>
            </w:r>
            <w:r w:rsidRPr="00072671">
              <w:rPr>
                <w:rFonts w:ascii="Calibri" w:hAnsi="Calibri" w:cs="Calibri"/>
                <w:lang w:val="en-US"/>
              </w:rPr>
              <w:t>application</w:t>
            </w:r>
            <w:r w:rsidRPr="00072671">
              <w:rPr>
                <w:rFonts w:ascii="Calibri" w:hAnsi="Calibri" w:cs="Calibri"/>
              </w:rPr>
              <w:t xml:space="preserve"> </w:t>
            </w:r>
            <w:r w:rsidRPr="00072671">
              <w:rPr>
                <w:rFonts w:ascii="Calibri" w:hAnsi="Calibri" w:cs="Calibri"/>
                <w:lang w:val="en-US"/>
              </w:rPr>
              <w:t>store</w:t>
            </w:r>
            <w:r w:rsidRPr="00072671">
              <w:rPr>
                <w:rFonts w:ascii="Calibri" w:hAnsi="Calibri" w:cs="Calibri"/>
              </w:rPr>
              <w:t xml:space="preserve"> του λειτουργικού του. </w:t>
            </w:r>
          </w:p>
        </w:tc>
        <w:tc>
          <w:tcPr>
            <w:tcW w:w="822" w:type="pct"/>
            <w:vAlign w:val="center"/>
          </w:tcPr>
          <w:p w14:paraId="3C683803" w14:textId="77777777" w:rsidR="00306111" w:rsidRPr="00072671" w:rsidRDefault="00306111" w:rsidP="00392C46">
            <w:pPr>
              <w:pStyle w:val="TableParagraph"/>
              <w:spacing w:before="175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05399E44" w14:textId="77777777" w:rsidR="00306111" w:rsidRPr="00072671" w:rsidRDefault="00306111" w:rsidP="00392C46">
            <w:pPr>
              <w:pStyle w:val="TableParagraph"/>
              <w:spacing w:before="175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0E793BA5" w14:textId="77777777" w:rsidR="00306111" w:rsidRPr="00072671" w:rsidRDefault="00306111" w:rsidP="00392C46">
            <w:pPr>
              <w:pStyle w:val="TableParagraph"/>
              <w:spacing w:before="175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38186EB9" w14:textId="77777777" w:rsidTr="00392C46">
        <w:trPr>
          <w:trHeight w:val="1434"/>
        </w:trPr>
        <w:tc>
          <w:tcPr>
            <w:tcW w:w="222" w:type="pct"/>
            <w:vAlign w:val="center"/>
          </w:tcPr>
          <w:p w14:paraId="6BC98233" w14:textId="77777777" w:rsidR="00306111" w:rsidRPr="00072671" w:rsidRDefault="00306111" w:rsidP="00392C46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336" w:type="pct"/>
          </w:tcPr>
          <w:p w14:paraId="2C94D72A" w14:textId="77777777" w:rsidR="00306111" w:rsidRPr="00072671" w:rsidRDefault="00306111" w:rsidP="00392C46">
            <w:pPr>
              <w:pStyle w:val="TableParagraph"/>
              <w:spacing w:line="312" w:lineRule="auto"/>
              <w:ind w:right="93"/>
              <w:jc w:val="both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Στη </w:t>
            </w:r>
            <w:proofErr w:type="spellStart"/>
            <w:r w:rsidRPr="00072671">
              <w:rPr>
                <w:rFonts w:ascii="Calibri" w:hAnsi="Calibri" w:cs="Calibri"/>
              </w:rPr>
              <w:t>native</w:t>
            </w:r>
            <w:proofErr w:type="spellEnd"/>
            <w:r w:rsidRPr="00072671">
              <w:rPr>
                <w:rFonts w:ascii="Calibri" w:hAnsi="Calibri" w:cs="Calibri"/>
              </w:rPr>
              <w:t xml:space="preserve"> εφαρμογή έξυπνου κινητού τηλεφώνου για τους καταναλωτές θα μπορούν να απεικονιστούν στατιστικά κατανάλωσης (ημερήσιες καταναλώσεις, εβδομαδιαίες </w:t>
            </w:r>
            <w:proofErr w:type="spellStart"/>
            <w:r w:rsidRPr="00072671">
              <w:rPr>
                <w:rFonts w:ascii="Calibri" w:hAnsi="Calibri" w:cs="Calibri"/>
              </w:rPr>
              <w:t>κτλ</w:t>
            </w:r>
            <w:proofErr w:type="spellEnd"/>
            <w:r w:rsidRPr="00072671">
              <w:rPr>
                <w:rFonts w:ascii="Calibri" w:hAnsi="Calibri" w:cs="Calibri"/>
              </w:rPr>
              <w:t>), ιστορικά κατανάλωσης</w:t>
            </w:r>
            <w:r w:rsidRPr="00072671">
              <w:rPr>
                <w:rFonts w:ascii="Calibri" w:hAnsi="Calibri" w:cs="Calibri"/>
                <w:spacing w:val="35"/>
              </w:rPr>
              <w:t xml:space="preserve"> </w:t>
            </w:r>
            <w:r w:rsidRPr="00072671">
              <w:rPr>
                <w:rFonts w:ascii="Calibri" w:hAnsi="Calibri" w:cs="Calibri"/>
              </w:rPr>
              <w:t>(μέγιστα, ελάχιστα) και γραφήματα κατανάλωσης</w:t>
            </w:r>
          </w:p>
        </w:tc>
        <w:tc>
          <w:tcPr>
            <w:tcW w:w="822" w:type="pct"/>
            <w:vAlign w:val="center"/>
          </w:tcPr>
          <w:p w14:paraId="650F2AD1" w14:textId="77777777" w:rsidR="00306111" w:rsidRPr="00072671" w:rsidRDefault="00306111" w:rsidP="00392C46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11EA757C" w14:textId="77777777" w:rsidR="00306111" w:rsidRPr="00072671" w:rsidRDefault="00306111" w:rsidP="00392C46">
            <w:pPr>
              <w:pStyle w:val="TableParagraph"/>
              <w:spacing w:before="6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6AA9DC8D" w14:textId="77777777" w:rsidR="00306111" w:rsidRPr="00072671" w:rsidRDefault="00306111" w:rsidP="00392C46">
            <w:pPr>
              <w:pStyle w:val="TableParagraph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117F0A82" w14:textId="77777777" w:rsidR="00306111" w:rsidRPr="00072671" w:rsidRDefault="00306111" w:rsidP="00392C46">
            <w:pPr>
              <w:pStyle w:val="TableParagraph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784" w:type="pct"/>
          </w:tcPr>
          <w:p w14:paraId="51C2C550" w14:textId="77777777" w:rsidR="00306111" w:rsidRPr="00072671" w:rsidRDefault="00306111" w:rsidP="00392C46">
            <w:pPr>
              <w:pStyle w:val="TableParagraph"/>
              <w:ind w:left="0"/>
              <w:rPr>
                <w:rFonts w:ascii="Calibri" w:hAnsi="Calibri" w:cs="Calibri"/>
                <w:b/>
              </w:rPr>
            </w:pPr>
          </w:p>
        </w:tc>
      </w:tr>
      <w:tr w:rsidR="00306111" w:rsidRPr="00072671" w14:paraId="1D13745C" w14:textId="77777777" w:rsidTr="00392C46">
        <w:trPr>
          <w:trHeight w:val="717"/>
        </w:trPr>
        <w:tc>
          <w:tcPr>
            <w:tcW w:w="222" w:type="pct"/>
            <w:vAlign w:val="center"/>
          </w:tcPr>
          <w:p w14:paraId="1C5C6ED3" w14:textId="77777777" w:rsidR="00306111" w:rsidRPr="00072671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336" w:type="pct"/>
          </w:tcPr>
          <w:p w14:paraId="2114504C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Η </w:t>
            </w:r>
            <w:proofErr w:type="spellStart"/>
            <w:r w:rsidRPr="00072671">
              <w:rPr>
                <w:rFonts w:ascii="Calibri" w:hAnsi="Calibri" w:cs="Calibri"/>
              </w:rPr>
              <w:t>native</w:t>
            </w:r>
            <w:proofErr w:type="spellEnd"/>
            <w:r w:rsidRPr="00072671">
              <w:rPr>
                <w:rFonts w:ascii="Calibri" w:hAnsi="Calibri" w:cs="Calibri"/>
              </w:rPr>
              <w:t xml:space="preserve"> εφαρμογή έξυπνου κινητού τηλεφώνου για τους καταναλωτές θα</w:t>
            </w:r>
          </w:p>
          <w:p w14:paraId="23593D91" w14:textId="77777777" w:rsidR="00306111" w:rsidRPr="00072671" w:rsidRDefault="00306111" w:rsidP="00392C46">
            <w:pPr>
              <w:pStyle w:val="TableParagraph"/>
              <w:spacing w:before="83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μπορεί να ειδοποιήσει τους καταναλωτές για διαρροές</w:t>
            </w:r>
          </w:p>
        </w:tc>
        <w:tc>
          <w:tcPr>
            <w:tcW w:w="822" w:type="pct"/>
            <w:vAlign w:val="center"/>
          </w:tcPr>
          <w:p w14:paraId="319BA1DE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3A9D9259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4A042BDC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6BC506B5" w14:textId="77777777" w:rsidTr="00392C46">
        <w:trPr>
          <w:trHeight w:val="1075"/>
        </w:trPr>
        <w:tc>
          <w:tcPr>
            <w:tcW w:w="222" w:type="pct"/>
            <w:vAlign w:val="center"/>
          </w:tcPr>
          <w:p w14:paraId="0E63B44F" w14:textId="77777777" w:rsidR="00306111" w:rsidRPr="00072671" w:rsidRDefault="00306111" w:rsidP="00392C46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336" w:type="pct"/>
          </w:tcPr>
          <w:p w14:paraId="2208E7BC" w14:textId="77777777" w:rsidR="00306111" w:rsidRPr="00072671" w:rsidRDefault="00306111" w:rsidP="00392C46">
            <w:pPr>
              <w:pStyle w:val="TableParagraph"/>
              <w:spacing w:line="312" w:lineRule="auto"/>
              <w:ind w:right="95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Στη </w:t>
            </w:r>
            <w:proofErr w:type="spellStart"/>
            <w:r w:rsidRPr="00072671">
              <w:rPr>
                <w:rFonts w:ascii="Calibri" w:hAnsi="Calibri" w:cs="Calibri"/>
              </w:rPr>
              <w:t>native</w:t>
            </w:r>
            <w:proofErr w:type="spellEnd"/>
            <w:r w:rsidRPr="00072671">
              <w:rPr>
                <w:rFonts w:ascii="Calibri" w:hAnsi="Calibri" w:cs="Calibri"/>
              </w:rPr>
              <w:t xml:space="preserve"> εφαρμογή έξυπνου κινητού τηλεφώνου για τους καταναλωτές θα υπάρχει η δυνατότητα διαχείρισης της </w:t>
            </w:r>
            <w:proofErr w:type="spellStart"/>
            <w:r w:rsidRPr="00072671">
              <w:rPr>
                <w:rFonts w:ascii="Calibri" w:hAnsi="Calibri" w:cs="Calibri"/>
              </w:rPr>
              <w:t>ηλεκτροβάνας</w:t>
            </w:r>
            <w:proofErr w:type="spellEnd"/>
            <w:r w:rsidRPr="00072671">
              <w:rPr>
                <w:rFonts w:ascii="Calibri" w:hAnsi="Calibri" w:cs="Calibri"/>
              </w:rPr>
              <w:t xml:space="preserve"> (εφόσον</w:t>
            </w:r>
            <w:r w:rsidRPr="00072671">
              <w:rPr>
                <w:rFonts w:ascii="Calibri" w:hAnsi="Calibri" w:cs="Calibri"/>
                <w:spacing w:val="40"/>
              </w:rPr>
              <w:t xml:space="preserve"> </w:t>
            </w:r>
            <w:r w:rsidRPr="00044160">
              <w:rPr>
                <w:rFonts w:ascii="Calibri" w:hAnsi="Calibri" w:cs="Calibri"/>
              </w:rPr>
              <w:t>υπάρχει και</w:t>
            </w:r>
            <w:r>
              <w:rPr>
                <w:rFonts w:ascii="Calibri" w:hAnsi="Calibri" w:cs="Calibri"/>
                <w:spacing w:val="40"/>
              </w:rPr>
              <w:t xml:space="preserve"> </w:t>
            </w:r>
            <w:r w:rsidRPr="00072671">
              <w:rPr>
                <w:rFonts w:ascii="Calibri" w:hAnsi="Calibri" w:cs="Calibri"/>
              </w:rPr>
              <w:t>επιτραπεί από τον διαχειριστή του συστήματος)</w:t>
            </w:r>
          </w:p>
        </w:tc>
        <w:tc>
          <w:tcPr>
            <w:tcW w:w="822" w:type="pct"/>
            <w:vAlign w:val="center"/>
          </w:tcPr>
          <w:p w14:paraId="4AAED124" w14:textId="77777777" w:rsidR="00306111" w:rsidRPr="00072671" w:rsidRDefault="00306111" w:rsidP="00392C46">
            <w:pPr>
              <w:pStyle w:val="TableParagraph"/>
              <w:spacing w:before="10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2F9A349C" w14:textId="77777777" w:rsidR="00306111" w:rsidRPr="00072671" w:rsidRDefault="00306111" w:rsidP="00392C46">
            <w:pPr>
              <w:pStyle w:val="TableParagraph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49E1190A" w14:textId="77777777" w:rsidR="00306111" w:rsidRPr="00072671" w:rsidRDefault="00306111" w:rsidP="00392C46">
            <w:pPr>
              <w:pStyle w:val="TableParagraph"/>
              <w:spacing w:before="10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784" w:type="pct"/>
          </w:tcPr>
          <w:p w14:paraId="5B8A82B3" w14:textId="77777777" w:rsidR="00306111" w:rsidRPr="00072671" w:rsidRDefault="00306111" w:rsidP="00392C46">
            <w:pPr>
              <w:pStyle w:val="TableParagraph"/>
              <w:spacing w:before="10"/>
              <w:ind w:left="0"/>
              <w:rPr>
                <w:rFonts w:ascii="Calibri" w:hAnsi="Calibri" w:cs="Calibri"/>
                <w:b/>
              </w:rPr>
            </w:pPr>
          </w:p>
        </w:tc>
      </w:tr>
      <w:tr w:rsidR="00306111" w:rsidRPr="00072671" w14:paraId="40F09FF6" w14:textId="77777777" w:rsidTr="00392C46">
        <w:trPr>
          <w:trHeight w:val="1077"/>
        </w:trPr>
        <w:tc>
          <w:tcPr>
            <w:tcW w:w="222" w:type="pct"/>
            <w:vAlign w:val="center"/>
          </w:tcPr>
          <w:p w14:paraId="009F4D5C" w14:textId="77777777" w:rsidR="00306111" w:rsidRPr="00072671" w:rsidRDefault="00306111" w:rsidP="00392C46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336" w:type="pct"/>
          </w:tcPr>
          <w:p w14:paraId="7A6782C8" w14:textId="77777777" w:rsidR="00306111" w:rsidRPr="00072671" w:rsidRDefault="00306111" w:rsidP="00392C46">
            <w:pPr>
              <w:pStyle w:val="TableParagraph"/>
              <w:spacing w:line="312" w:lineRule="auto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Θα παραδοθεί </w:t>
            </w:r>
            <w:proofErr w:type="spellStart"/>
            <w:r w:rsidRPr="00072671">
              <w:rPr>
                <w:rFonts w:ascii="Calibri" w:hAnsi="Calibri" w:cs="Calibri"/>
              </w:rPr>
              <w:t>native</w:t>
            </w:r>
            <w:proofErr w:type="spellEnd"/>
            <w:r w:rsidRPr="00072671">
              <w:rPr>
                <w:rFonts w:ascii="Calibri" w:hAnsi="Calibri" w:cs="Calibri"/>
              </w:rPr>
              <w:t xml:space="preserve"> εφαρμογή έξυπνου κινητού τηλεφώνου για το τεχνικό κλιμάκιο (</w:t>
            </w:r>
            <w:proofErr w:type="spellStart"/>
            <w:r w:rsidRPr="00072671">
              <w:rPr>
                <w:rFonts w:ascii="Calibri" w:hAnsi="Calibri" w:cs="Calibri"/>
              </w:rPr>
              <w:t>android</w:t>
            </w:r>
            <w:proofErr w:type="spellEnd"/>
            <w:r w:rsidRPr="00072671">
              <w:rPr>
                <w:rFonts w:ascii="Calibri" w:hAnsi="Calibri" w:cs="Calibri"/>
              </w:rPr>
              <w:t xml:space="preserve"> και </w:t>
            </w:r>
            <w:proofErr w:type="spellStart"/>
            <w:r w:rsidRPr="00072671">
              <w:rPr>
                <w:rFonts w:ascii="Calibri" w:hAnsi="Calibri" w:cs="Calibri"/>
              </w:rPr>
              <w:t>iOS</w:t>
            </w:r>
            <w:proofErr w:type="spellEnd"/>
            <w:r w:rsidRPr="00072671">
              <w:rPr>
                <w:rFonts w:ascii="Calibri" w:hAnsi="Calibri" w:cs="Calibri"/>
              </w:rPr>
              <w:t>) για απογραφή, συντήρηση και εποπτεία του δικτύου.</w:t>
            </w:r>
          </w:p>
        </w:tc>
        <w:tc>
          <w:tcPr>
            <w:tcW w:w="822" w:type="pct"/>
            <w:vAlign w:val="center"/>
          </w:tcPr>
          <w:p w14:paraId="701133FB" w14:textId="77777777" w:rsidR="00306111" w:rsidRPr="00072671" w:rsidRDefault="00306111" w:rsidP="00392C46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5F041D31" w14:textId="77777777" w:rsidR="00306111" w:rsidRPr="00072671" w:rsidRDefault="00306111" w:rsidP="00392C46">
            <w:pPr>
              <w:pStyle w:val="TableParagraph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3BE0C821" w14:textId="77777777" w:rsidR="00306111" w:rsidRPr="00072671" w:rsidRDefault="00306111" w:rsidP="00392C46">
            <w:pPr>
              <w:pStyle w:val="TableParagraph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784" w:type="pct"/>
          </w:tcPr>
          <w:p w14:paraId="396A5FF9" w14:textId="77777777" w:rsidR="00306111" w:rsidRPr="00072671" w:rsidRDefault="00306111" w:rsidP="00392C46">
            <w:pPr>
              <w:pStyle w:val="TableParagraph"/>
              <w:ind w:left="0"/>
              <w:rPr>
                <w:rFonts w:ascii="Calibri" w:hAnsi="Calibri" w:cs="Calibri"/>
                <w:b/>
              </w:rPr>
            </w:pPr>
          </w:p>
        </w:tc>
      </w:tr>
      <w:tr w:rsidR="00306111" w:rsidRPr="00072671" w14:paraId="213E500E" w14:textId="77777777" w:rsidTr="00392C46">
        <w:trPr>
          <w:trHeight w:val="1434"/>
        </w:trPr>
        <w:tc>
          <w:tcPr>
            <w:tcW w:w="222" w:type="pct"/>
            <w:vAlign w:val="center"/>
          </w:tcPr>
          <w:p w14:paraId="6A35654D" w14:textId="77777777" w:rsidR="00306111" w:rsidRPr="00072671" w:rsidRDefault="00306111" w:rsidP="00392C46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336" w:type="pct"/>
          </w:tcPr>
          <w:p w14:paraId="1D7C1903" w14:textId="77777777" w:rsidR="00306111" w:rsidRPr="00072671" w:rsidRDefault="00306111" w:rsidP="00392C46">
            <w:pPr>
              <w:pStyle w:val="TableParagraph"/>
              <w:spacing w:line="312" w:lineRule="auto"/>
              <w:ind w:right="94"/>
              <w:jc w:val="both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Στη </w:t>
            </w:r>
            <w:proofErr w:type="spellStart"/>
            <w:r w:rsidRPr="00072671">
              <w:rPr>
                <w:rFonts w:ascii="Calibri" w:hAnsi="Calibri" w:cs="Calibri"/>
              </w:rPr>
              <w:t>native</w:t>
            </w:r>
            <w:proofErr w:type="spellEnd"/>
            <w:r w:rsidRPr="00072671">
              <w:rPr>
                <w:rFonts w:ascii="Calibri" w:hAnsi="Calibri" w:cs="Calibri"/>
              </w:rPr>
              <w:t xml:space="preserve"> εφαρμογή έξυπνου κινητού τηλεφώνου για το τεχνικό κλιμάκιο θα μπορεί να γίνει εισαγωγή νέου </w:t>
            </w:r>
            <w:proofErr w:type="spellStart"/>
            <w:r w:rsidRPr="00072671">
              <w:rPr>
                <w:rFonts w:ascii="Calibri" w:hAnsi="Calibri" w:cs="Calibri"/>
              </w:rPr>
              <w:t>υδρομέτρου</w:t>
            </w:r>
            <w:proofErr w:type="spellEnd"/>
            <w:r w:rsidRPr="00072671">
              <w:rPr>
                <w:rFonts w:ascii="Calibri" w:hAnsi="Calibri" w:cs="Calibri"/>
              </w:rPr>
              <w:t xml:space="preserve"> με λήψη φωτογραφιών και εισαγωγή παρατηρήσεων (π.χ. για την υφιστάμενη κατάσταση των</w:t>
            </w:r>
          </w:p>
          <w:p w14:paraId="3CD839FE" w14:textId="77777777" w:rsidR="00306111" w:rsidRPr="00072671" w:rsidRDefault="00306111" w:rsidP="00392C46">
            <w:pPr>
              <w:pStyle w:val="TableParagraph"/>
              <w:jc w:val="both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σωληνώσεων και της βάνας)</w:t>
            </w:r>
          </w:p>
        </w:tc>
        <w:tc>
          <w:tcPr>
            <w:tcW w:w="822" w:type="pct"/>
            <w:vAlign w:val="center"/>
          </w:tcPr>
          <w:p w14:paraId="4E359E10" w14:textId="77777777" w:rsidR="00306111" w:rsidRPr="00072671" w:rsidRDefault="00306111" w:rsidP="00392C46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79FDAF04" w14:textId="77777777" w:rsidR="00306111" w:rsidRPr="00072671" w:rsidRDefault="00306111" w:rsidP="00392C46">
            <w:pPr>
              <w:pStyle w:val="TableParagraph"/>
              <w:spacing w:before="5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1430192D" w14:textId="77777777" w:rsidR="00306111" w:rsidRPr="00072671" w:rsidRDefault="00306111" w:rsidP="00392C46">
            <w:pPr>
              <w:pStyle w:val="TableParagraph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14429C68" w14:textId="77777777" w:rsidR="00306111" w:rsidRPr="00072671" w:rsidRDefault="00306111" w:rsidP="00392C46">
            <w:pPr>
              <w:pStyle w:val="TableParagraph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784" w:type="pct"/>
          </w:tcPr>
          <w:p w14:paraId="5A76F914" w14:textId="77777777" w:rsidR="00306111" w:rsidRPr="00072671" w:rsidRDefault="00306111" w:rsidP="00392C46">
            <w:pPr>
              <w:pStyle w:val="TableParagraph"/>
              <w:ind w:left="0"/>
              <w:rPr>
                <w:rFonts w:ascii="Calibri" w:hAnsi="Calibri" w:cs="Calibri"/>
                <w:b/>
              </w:rPr>
            </w:pPr>
          </w:p>
        </w:tc>
      </w:tr>
      <w:tr w:rsidR="00306111" w:rsidRPr="00072671" w14:paraId="42214748" w14:textId="77777777" w:rsidTr="00392C46">
        <w:trPr>
          <w:trHeight w:val="1793"/>
        </w:trPr>
        <w:tc>
          <w:tcPr>
            <w:tcW w:w="222" w:type="pct"/>
            <w:vAlign w:val="center"/>
          </w:tcPr>
          <w:p w14:paraId="6E91F01E" w14:textId="77777777" w:rsidR="00306111" w:rsidRPr="00072671" w:rsidRDefault="00306111" w:rsidP="00392C46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336" w:type="pct"/>
          </w:tcPr>
          <w:p w14:paraId="6FB5903A" w14:textId="77777777" w:rsidR="00306111" w:rsidRPr="00072671" w:rsidRDefault="00306111" w:rsidP="00392C46">
            <w:pPr>
              <w:pStyle w:val="TableParagraph"/>
              <w:spacing w:line="312" w:lineRule="auto"/>
              <w:ind w:right="95"/>
              <w:jc w:val="both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Στη </w:t>
            </w:r>
            <w:proofErr w:type="spellStart"/>
            <w:r w:rsidRPr="00072671">
              <w:rPr>
                <w:rFonts w:ascii="Calibri" w:hAnsi="Calibri" w:cs="Calibri"/>
              </w:rPr>
              <w:t>native</w:t>
            </w:r>
            <w:proofErr w:type="spellEnd"/>
            <w:r w:rsidRPr="00072671">
              <w:rPr>
                <w:rFonts w:ascii="Calibri" w:hAnsi="Calibri" w:cs="Calibri"/>
              </w:rPr>
              <w:t xml:space="preserve"> εφαρμογή έξυπνου κινητού τηλεφώνου για το τεχνικό κλιμάκιο και κατά την αλλαγή του παλιού </w:t>
            </w:r>
            <w:proofErr w:type="spellStart"/>
            <w:r w:rsidRPr="00072671">
              <w:rPr>
                <w:rFonts w:ascii="Calibri" w:hAnsi="Calibri" w:cs="Calibri"/>
              </w:rPr>
              <w:t>υδρομέτρου</w:t>
            </w:r>
            <w:proofErr w:type="spellEnd"/>
            <w:r w:rsidRPr="00072671">
              <w:rPr>
                <w:rFonts w:ascii="Calibri" w:hAnsi="Calibri" w:cs="Calibri"/>
              </w:rPr>
              <w:t xml:space="preserve"> με νέο, θα μπορεί ο τεχνικός να φωτογραφήσει την υπάρχουσα κατάσταση πριν και μετά την αλλαγή. Όλα τα στοιχεία αυτά θα μεταφέρονται σε βάση δεδομένων και θα</w:t>
            </w:r>
          </w:p>
          <w:p w14:paraId="236AFF7A" w14:textId="77777777" w:rsidR="00306111" w:rsidRPr="00072671" w:rsidRDefault="00306111" w:rsidP="00392C46">
            <w:pPr>
              <w:pStyle w:val="TableParagraph"/>
              <w:jc w:val="both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απεικονίζονται σε </w:t>
            </w:r>
            <w:proofErr w:type="spellStart"/>
            <w:r w:rsidRPr="00072671">
              <w:rPr>
                <w:rFonts w:ascii="Calibri" w:hAnsi="Calibri" w:cs="Calibri"/>
              </w:rPr>
              <w:t>interactive</w:t>
            </w:r>
            <w:proofErr w:type="spellEnd"/>
            <w:r w:rsidRPr="00072671">
              <w:rPr>
                <w:rFonts w:ascii="Calibri" w:hAnsi="Calibri" w:cs="Calibri"/>
              </w:rPr>
              <w:t xml:space="preserve"> ψηφιακό χάρτη.</w:t>
            </w:r>
          </w:p>
        </w:tc>
        <w:tc>
          <w:tcPr>
            <w:tcW w:w="822" w:type="pct"/>
            <w:vAlign w:val="center"/>
          </w:tcPr>
          <w:p w14:paraId="5AD7AF47" w14:textId="77777777" w:rsidR="00306111" w:rsidRPr="00072671" w:rsidRDefault="00306111" w:rsidP="00392C46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1F6C2D55" w14:textId="77777777" w:rsidR="00306111" w:rsidRPr="00072671" w:rsidRDefault="00306111" w:rsidP="00392C46">
            <w:pPr>
              <w:pStyle w:val="TableParagraph"/>
              <w:spacing w:before="1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1413D6FF" w14:textId="77777777" w:rsidR="00306111" w:rsidRPr="00072671" w:rsidRDefault="00306111" w:rsidP="00392C46">
            <w:pPr>
              <w:pStyle w:val="TableParagraph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582BA231" w14:textId="77777777" w:rsidR="00306111" w:rsidRPr="00072671" w:rsidRDefault="00306111" w:rsidP="00392C46">
            <w:pPr>
              <w:pStyle w:val="TableParagraph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784" w:type="pct"/>
          </w:tcPr>
          <w:p w14:paraId="1CFA1C6D" w14:textId="77777777" w:rsidR="00306111" w:rsidRPr="00072671" w:rsidRDefault="00306111" w:rsidP="00392C46">
            <w:pPr>
              <w:pStyle w:val="TableParagraph"/>
              <w:ind w:left="0"/>
              <w:rPr>
                <w:rFonts w:ascii="Calibri" w:hAnsi="Calibri" w:cs="Calibri"/>
                <w:b/>
              </w:rPr>
            </w:pPr>
          </w:p>
        </w:tc>
      </w:tr>
      <w:tr w:rsidR="00306111" w:rsidRPr="00072671" w14:paraId="711F259D" w14:textId="77777777" w:rsidTr="00392C46">
        <w:trPr>
          <w:trHeight w:val="1434"/>
        </w:trPr>
        <w:tc>
          <w:tcPr>
            <w:tcW w:w="222" w:type="pct"/>
            <w:vAlign w:val="center"/>
          </w:tcPr>
          <w:p w14:paraId="11B86C27" w14:textId="77777777" w:rsidR="00306111" w:rsidRPr="00072671" w:rsidRDefault="00306111" w:rsidP="00392C46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336" w:type="pct"/>
          </w:tcPr>
          <w:p w14:paraId="6B19C338" w14:textId="77777777" w:rsidR="00306111" w:rsidRPr="00072671" w:rsidRDefault="00306111" w:rsidP="00392C46">
            <w:pPr>
              <w:pStyle w:val="TableParagraph"/>
              <w:spacing w:line="312" w:lineRule="auto"/>
              <w:ind w:right="95"/>
              <w:jc w:val="both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Στη </w:t>
            </w:r>
            <w:proofErr w:type="spellStart"/>
            <w:r w:rsidRPr="00072671">
              <w:rPr>
                <w:rFonts w:ascii="Calibri" w:hAnsi="Calibri" w:cs="Calibri"/>
              </w:rPr>
              <w:t>native</w:t>
            </w:r>
            <w:proofErr w:type="spellEnd"/>
            <w:r w:rsidRPr="00072671">
              <w:rPr>
                <w:rFonts w:ascii="Calibri" w:hAnsi="Calibri" w:cs="Calibri"/>
              </w:rPr>
              <w:t xml:space="preserve"> εφαρμογή έξυπνου κινητού τηλεφώνου για το τεχνικό κλιμάκιο θα μπορεί να γίνει αυτόματη εύρεση του </w:t>
            </w:r>
            <w:proofErr w:type="spellStart"/>
            <w:r w:rsidRPr="00072671">
              <w:rPr>
                <w:rFonts w:ascii="Calibri" w:hAnsi="Calibri" w:cs="Calibri"/>
              </w:rPr>
              <w:t>υδρομέτρου</w:t>
            </w:r>
            <w:proofErr w:type="spellEnd"/>
            <w:r w:rsidRPr="00072671">
              <w:rPr>
                <w:rFonts w:ascii="Calibri" w:hAnsi="Calibri" w:cs="Calibri"/>
              </w:rPr>
              <w:t xml:space="preserve"> προς συντήρηση μέσω του GPS.</w:t>
            </w:r>
            <w:r w:rsidRPr="00072671">
              <w:rPr>
                <w:rFonts w:ascii="Calibri" w:hAnsi="Calibri" w:cs="Calibri"/>
                <w:spacing w:val="21"/>
              </w:rPr>
              <w:t xml:space="preserve"> </w:t>
            </w:r>
            <w:r w:rsidRPr="00072671">
              <w:rPr>
                <w:rFonts w:ascii="Calibri" w:hAnsi="Calibri" w:cs="Calibri"/>
              </w:rPr>
              <w:t>Υποσύστημα λογισμικού θα καθοδηγεί το τεχνικό κλιμάκιο στην ακριβή τοποθεσία</w:t>
            </w:r>
          </w:p>
        </w:tc>
        <w:tc>
          <w:tcPr>
            <w:tcW w:w="822" w:type="pct"/>
            <w:vAlign w:val="center"/>
          </w:tcPr>
          <w:p w14:paraId="56633E3E" w14:textId="77777777" w:rsidR="00306111" w:rsidRPr="00072671" w:rsidRDefault="00306111" w:rsidP="00392C46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3857B6F4" w14:textId="77777777" w:rsidR="00306111" w:rsidRPr="00072671" w:rsidRDefault="00306111" w:rsidP="00392C46">
            <w:pPr>
              <w:pStyle w:val="TableParagraph"/>
              <w:spacing w:before="6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18126DBC" w14:textId="77777777" w:rsidR="00306111" w:rsidRPr="00072671" w:rsidRDefault="00306111" w:rsidP="00392C46">
            <w:pPr>
              <w:pStyle w:val="TableParagraph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16087687" w14:textId="77777777" w:rsidR="00306111" w:rsidRPr="00072671" w:rsidRDefault="00306111" w:rsidP="00392C46">
            <w:pPr>
              <w:pStyle w:val="TableParagraph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784" w:type="pct"/>
          </w:tcPr>
          <w:p w14:paraId="5DB7D97B" w14:textId="77777777" w:rsidR="00306111" w:rsidRPr="00072671" w:rsidRDefault="00306111" w:rsidP="00392C46">
            <w:pPr>
              <w:pStyle w:val="TableParagraph"/>
              <w:ind w:left="0"/>
              <w:rPr>
                <w:rFonts w:ascii="Calibri" w:hAnsi="Calibri" w:cs="Calibri"/>
                <w:b/>
              </w:rPr>
            </w:pPr>
          </w:p>
        </w:tc>
      </w:tr>
      <w:tr w:rsidR="00306111" w:rsidRPr="00072671" w14:paraId="0E75D82D" w14:textId="77777777" w:rsidTr="00392C46">
        <w:trPr>
          <w:trHeight w:val="1436"/>
        </w:trPr>
        <w:tc>
          <w:tcPr>
            <w:tcW w:w="222" w:type="pct"/>
            <w:vAlign w:val="center"/>
          </w:tcPr>
          <w:p w14:paraId="52F2E162" w14:textId="77777777" w:rsidR="00306111" w:rsidRPr="00072671" w:rsidRDefault="00306111" w:rsidP="00392C46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2336" w:type="pct"/>
          </w:tcPr>
          <w:p w14:paraId="4ABD556D" w14:textId="77777777" w:rsidR="00306111" w:rsidRPr="00072671" w:rsidRDefault="00306111" w:rsidP="00392C46">
            <w:pPr>
              <w:pStyle w:val="TableParagraph"/>
              <w:spacing w:line="312" w:lineRule="auto"/>
              <w:ind w:right="95"/>
              <w:jc w:val="both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Στη </w:t>
            </w:r>
            <w:proofErr w:type="spellStart"/>
            <w:r w:rsidRPr="00072671">
              <w:rPr>
                <w:rFonts w:ascii="Calibri" w:hAnsi="Calibri" w:cs="Calibri"/>
              </w:rPr>
              <w:t>native</w:t>
            </w:r>
            <w:proofErr w:type="spellEnd"/>
            <w:r w:rsidRPr="00072671">
              <w:rPr>
                <w:rFonts w:ascii="Calibri" w:hAnsi="Calibri" w:cs="Calibri"/>
              </w:rPr>
              <w:t xml:space="preserve"> εφαρμογή έξυπνου κινητού τηλεφώνου για το τεχνικό κλιμάκιο θα μπορεί να γίνει καταγραφή κυτίων τοποθέτησης με γεωγραφικό προσδιορισμό και φωτογραφία του περιβάλλοντα χώρου και του</w:t>
            </w:r>
            <w:r>
              <w:rPr>
                <w:rFonts w:ascii="Calibri" w:hAnsi="Calibri" w:cs="Calibri"/>
              </w:rPr>
              <w:t xml:space="preserve"> </w:t>
            </w:r>
            <w:r w:rsidRPr="00072671">
              <w:rPr>
                <w:rFonts w:ascii="Calibri" w:hAnsi="Calibri" w:cs="Calibri"/>
              </w:rPr>
              <w:t>εσωτερικού του κυτίου</w:t>
            </w:r>
          </w:p>
        </w:tc>
        <w:tc>
          <w:tcPr>
            <w:tcW w:w="822" w:type="pct"/>
            <w:vAlign w:val="center"/>
          </w:tcPr>
          <w:p w14:paraId="5C8314DB" w14:textId="77777777" w:rsidR="00306111" w:rsidRPr="00072671" w:rsidRDefault="00306111" w:rsidP="00392C46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2BC402BB" w14:textId="77777777" w:rsidR="00306111" w:rsidRPr="00072671" w:rsidRDefault="00306111" w:rsidP="00392C46">
            <w:pPr>
              <w:pStyle w:val="TableParagraph"/>
              <w:spacing w:before="6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19A98C5D" w14:textId="77777777" w:rsidR="00306111" w:rsidRPr="00072671" w:rsidRDefault="00306111" w:rsidP="00392C46">
            <w:pPr>
              <w:pStyle w:val="TableParagraph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187A89C1" w14:textId="77777777" w:rsidR="00306111" w:rsidRPr="00072671" w:rsidRDefault="00306111" w:rsidP="00392C46">
            <w:pPr>
              <w:pStyle w:val="TableParagraph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784" w:type="pct"/>
          </w:tcPr>
          <w:p w14:paraId="30036CE8" w14:textId="77777777" w:rsidR="00306111" w:rsidRPr="00072671" w:rsidRDefault="00306111" w:rsidP="00392C46">
            <w:pPr>
              <w:pStyle w:val="TableParagraph"/>
              <w:ind w:left="0"/>
              <w:rPr>
                <w:rFonts w:ascii="Calibri" w:hAnsi="Calibri" w:cs="Calibri"/>
                <w:b/>
              </w:rPr>
            </w:pPr>
          </w:p>
        </w:tc>
      </w:tr>
      <w:tr w:rsidR="00306111" w:rsidRPr="00072671" w14:paraId="4ED312F3" w14:textId="77777777" w:rsidTr="00392C46">
        <w:trPr>
          <w:trHeight w:val="1075"/>
        </w:trPr>
        <w:tc>
          <w:tcPr>
            <w:tcW w:w="222" w:type="pct"/>
            <w:vAlign w:val="center"/>
          </w:tcPr>
          <w:p w14:paraId="59F2EC4B" w14:textId="77777777" w:rsidR="00306111" w:rsidRPr="00072671" w:rsidRDefault="00306111" w:rsidP="00392C46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2336" w:type="pct"/>
          </w:tcPr>
          <w:p w14:paraId="575FF10E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Η </w:t>
            </w:r>
            <w:proofErr w:type="spellStart"/>
            <w:r w:rsidRPr="00072671">
              <w:rPr>
                <w:rFonts w:ascii="Calibri" w:hAnsi="Calibri" w:cs="Calibri"/>
              </w:rPr>
              <w:t>native</w:t>
            </w:r>
            <w:proofErr w:type="spellEnd"/>
            <w:r w:rsidRPr="00072671">
              <w:rPr>
                <w:rFonts w:ascii="Calibri" w:hAnsi="Calibri" w:cs="Calibri"/>
              </w:rPr>
              <w:t xml:space="preserve"> εφαρμογή έξυπνου κινητού τηλεφώνου για το τεχνικό κλιμάκιο θα</w:t>
            </w:r>
            <w:r>
              <w:rPr>
                <w:rFonts w:ascii="Calibri" w:hAnsi="Calibri" w:cs="Calibri"/>
              </w:rPr>
              <w:t xml:space="preserve"> </w:t>
            </w:r>
            <w:r w:rsidRPr="00072671">
              <w:rPr>
                <w:rFonts w:ascii="Calibri" w:hAnsi="Calibri" w:cs="Calibri"/>
              </w:rPr>
              <w:t xml:space="preserve">λαμβάνει σε πραγματικό χρόνο όλους τους συναγερμούς (ειδοποιήσεις από αισθητήρες </w:t>
            </w:r>
            <w:proofErr w:type="spellStart"/>
            <w:r w:rsidRPr="00072671">
              <w:rPr>
                <w:rFonts w:ascii="Calibri" w:hAnsi="Calibri" w:cs="Calibri"/>
              </w:rPr>
              <w:t>υδρομέτρων</w:t>
            </w:r>
            <w:proofErr w:type="spellEnd"/>
            <w:r w:rsidRPr="00072671">
              <w:rPr>
                <w:rFonts w:ascii="Calibri" w:hAnsi="Calibri" w:cs="Calibri"/>
              </w:rPr>
              <w:t>)</w:t>
            </w:r>
          </w:p>
        </w:tc>
        <w:tc>
          <w:tcPr>
            <w:tcW w:w="822" w:type="pct"/>
            <w:vAlign w:val="center"/>
          </w:tcPr>
          <w:p w14:paraId="16AF90F0" w14:textId="77777777" w:rsidR="00306111" w:rsidRPr="00072671" w:rsidRDefault="00306111" w:rsidP="00392C46">
            <w:pPr>
              <w:pStyle w:val="TableParagraph"/>
              <w:spacing w:before="10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6857FB69" w14:textId="77777777" w:rsidR="00306111" w:rsidRPr="00072671" w:rsidRDefault="00306111" w:rsidP="00392C46">
            <w:pPr>
              <w:pStyle w:val="TableParagraph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1254DC24" w14:textId="77777777" w:rsidR="00306111" w:rsidRPr="00072671" w:rsidRDefault="00306111" w:rsidP="00392C46">
            <w:pPr>
              <w:pStyle w:val="TableParagraph"/>
              <w:spacing w:before="10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784" w:type="pct"/>
          </w:tcPr>
          <w:p w14:paraId="5C8E0141" w14:textId="77777777" w:rsidR="00306111" w:rsidRPr="00072671" w:rsidRDefault="00306111" w:rsidP="00392C46">
            <w:pPr>
              <w:pStyle w:val="TableParagraph"/>
              <w:spacing w:before="10"/>
              <w:ind w:left="0"/>
              <w:rPr>
                <w:rFonts w:ascii="Calibri" w:hAnsi="Calibri" w:cs="Calibri"/>
                <w:b/>
              </w:rPr>
            </w:pPr>
          </w:p>
        </w:tc>
      </w:tr>
      <w:tr w:rsidR="00306111" w:rsidRPr="00072671" w14:paraId="49A17055" w14:textId="77777777" w:rsidTr="00392C46">
        <w:trPr>
          <w:trHeight w:val="1434"/>
        </w:trPr>
        <w:tc>
          <w:tcPr>
            <w:tcW w:w="222" w:type="pct"/>
            <w:vAlign w:val="center"/>
          </w:tcPr>
          <w:p w14:paraId="128AC32E" w14:textId="77777777" w:rsidR="00306111" w:rsidRPr="00072671" w:rsidRDefault="00306111" w:rsidP="00392C46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2336" w:type="pct"/>
          </w:tcPr>
          <w:p w14:paraId="706E7973" w14:textId="77777777" w:rsidR="00306111" w:rsidRPr="00072671" w:rsidRDefault="00306111" w:rsidP="00392C46">
            <w:pPr>
              <w:pStyle w:val="TableParagraph"/>
              <w:spacing w:line="312" w:lineRule="auto"/>
              <w:ind w:right="96"/>
              <w:jc w:val="both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Στη </w:t>
            </w:r>
            <w:proofErr w:type="spellStart"/>
            <w:r w:rsidRPr="00072671">
              <w:rPr>
                <w:rFonts w:ascii="Calibri" w:hAnsi="Calibri" w:cs="Calibri"/>
              </w:rPr>
              <w:t>native</w:t>
            </w:r>
            <w:proofErr w:type="spellEnd"/>
            <w:r w:rsidRPr="00072671">
              <w:rPr>
                <w:rFonts w:ascii="Calibri" w:hAnsi="Calibri" w:cs="Calibri"/>
              </w:rPr>
              <w:t xml:space="preserve"> εφαρμογή έξυπνου κινητού τηλεφώνου για το τεχνικό κλιμάκιο θα απεικονίζεται σε χάρτη η θέση του </w:t>
            </w:r>
            <w:proofErr w:type="spellStart"/>
            <w:r w:rsidRPr="00072671">
              <w:rPr>
                <w:rFonts w:ascii="Calibri" w:hAnsi="Calibri" w:cs="Calibri"/>
              </w:rPr>
              <w:t>υδρομέτρου</w:t>
            </w:r>
            <w:proofErr w:type="spellEnd"/>
            <w:r w:rsidRPr="00072671">
              <w:rPr>
                <w:rFonts w:ascii="Calibri" w:hAnsi="Calibri" w:cs="Calibri"/>
              </w:rPr>
              <w:t xml:space="preserve"> και θα καθοδηγεί (</w:t>
            </w:r>
            <w:proofErr w:type="spellStart"/>
            <w:r w:rsidRPr="00072671">
              <w:rPr>
                <w:rFonts w:ascii="Calibri" w:hAnsi="Calibri" w:cs="Calibri"/>
              </w:rPr>
              <w:t>navigate</w:t>
            </w:r>
            <w:proofErr w:type="spellEnd"/>
            <w:r w:rsidRPr="00072671">
              <w:rPr>
                <w:rFonts w:ascii="Calibri" w:hAnsi="Calibri" w:cs="Calibri"/>
              </w:rPr>
              <w:t>) το τεχνικό κλιμάκιο στη θέση αυτή. Η εφαρμογή προσφέρει επιλογή καθοδήγησης με αυτοκίνητο ή με τα πόδια</w:t>
            </w:r>
          </w:p>
        </w:tc>
        <w:tc>
          <w:tcPr>
            <w:tcW w:w="822" w:type="pct"/>
            <w:vAlign w:val="center"/>
          </w:tcPr>
          <w:p w14:paraId="59362464" w14:textId="77777777" w:rsidR="00306111" w:rsidRPr="00072671" w:rsidRDefault="00306111" w:rsidP="00392C46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0D1EF4A9" w14:textId="77777777" w:rsidR="00306111" w:rsidRPr="00072671" w:rsidRDefault="00306111" w:rsidP="00392C46">
            <w:pPr>
              <w:pStyle w:val="TableParagraph"/>
              <w:spacing w:before="6"/>
              <w:ind w:left="0"/>
              <w:jc w:val="center"/>
              <w:rPr>
                <w:rFonts w:ascii="Calibri" w:hAnsi="Calibri" w:cs="Calibri"/>
                <w:b/>
              </w:rPr>
            </w:pPr>
          </w:p>
          <w:p w14:paraId="779CB32F" w14:textId="77777777" w:rsidR="00306111" w:rsidRPr="00072671" w:rsidRDefault="00306111" w:rsidP="00392C46">
            <w:pPr>
              <w:pStyle w:val="TableParagraph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51931054" w14:textId="77777777" w:rsidR="00306111" w:rsidRPr="00072671" w:rsidRDefault="00306111" w:rsidP="00392C46">
            <w:pPr>
              <w:pStyle w:val="TableParagraph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784" w:type="pct"/>
          </w:tcPr>
          <w:p w14:paraId="11E642E8" w14:textId="77777777" w:rsidR="00306111" w:rsidRPr="00072671" w:rsidRDefault="00306111" w:rsidP="00392C46">
            <w:pPr>
              <w:pStyle w:val="TableParagraph"/>
              <w:ind w:left="0"/>
              <w:rPr>
                <w:rFonts w:ascii="Calibri" w:hAnsi="Calibri" w:cs="Calibri"/>
                <w:b/>
              </w:rPr>
            </w:pPr>
          </w:p>
        </w:tc>
      </w:tr>
      <w:tr w:rsidR="00306111" w:rsidRPr="00072671" w14:paraId="18448155" w14:textId="77777777" w:rsidTr="00392C46">
        <w:trPr>
          <w:trHeight w:val="718"/>
        </w:trPr>
        <w:tc>
          <w:tcPr>
            <w:tcW w:w="222" w:type="pct"/>
            <w:vAlign w:val="center"/>
          </w:tcPr>
          <w:p w14:paraId="515F539B" w14:textId="77777777" w:rsidR="00306111" w:rsidRPr="00072671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2336" w:type="pct"/>
          </w:tcPr>
          <w:p w14:paraId="51173C45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H γλώσσα των </w:t>
            </w:r>
            <w:proofErr w:type="spellStart"/>
            <w:r w:rsidRPr="00072671">
              <w:rPr>
                <w:rFonts w:ascii="Calibri" w:hAnsi="Calibri" w:cs="Calibri"/>
              </w:rPr>
              <w:t>native</w:t>
            </w:r>
            <w:proofErr w:type="spellEnd"/>
            <w:r w:rsidRPr="00072671">
              <w:rPr>
                <w:rFonts w:ascii="Calibri" w:hAnsi="Calibri" w:cs="Calibri"/>
              </w:rPr>
              <w:t xml:space="preserve"> εφαρμογών για τους καταναλωτές και το τεχνικό κλιμάκιο είναι τα ελληνικά</w:t>
            </w:r>
          </w:p>
        </w:tc>
        <w:tc>
          <w:tcPr>
            <w:tcW w:w="822" w:type="pct"/>
            <w:vAlign w:val="center"/>
          </w:tcPr>
          <w:p w14:paraId="0370108A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7D374011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4BA1C662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3BF696AB" w14:textId="77777777" w:rsidTr="00392C46">
        <w:trPr>
          <w:trHeight w:val="718"/>
        </w:trPr>
        <w:tc>
          <w:tcPr>
            <w:tcW w:w="222" w:type="pct"/>
            <w:vAlign w:val="center"/>
          </w:tcPr>
          <w:p w14:paraId="17226AA8" w14:textId="77777777" w:rsidR="00306111" w:rsidRPr="00C3509E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2336" w:type="pct"/>
          </w:tcPr>
          <w:p w14:paraId="1E625B2B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  <w:lang w:val="en-US"/>
              </w:rPr>
              <w:t>T</w:t>
            </w:r>
            <w:r w:rsidRPr="00072671">
              <w:rPr>
                <w:rFonts w:ascii="Calibri" w:hAnsi="Calibri" w:cs="Calibri"/>
              </w:rPr>
              <w:t xml:space="preserve">α </w:t>
            </w:r>
            <w:proofErr w:type="spellStart"/>
            <w:r w:rsidRPr="00072671">
              <w:rPr>
                <w:rFonts w:ascii="Calibri" w:hAnsi="Calibri" w:cs="Calibri"/>
              </w:rPr>
              <w:t>υδρόμετρα</w:t>
            </w:r>
            <w:proofErr w:type="spellEnd"/>
            <w:r w:rsidRPr="00072671">
              <w:rPr>
                <w:rFonts w:ascii="Calibri" w:hAnsi="Calibri" w:cs="Calibri"/>
              </w:rPr>
              <w:t xml:space="preserve"> ελέγχου διαρροών να είναι ογκομετρικής τεχνολογίας </w:t>
            </w:r>
          </w:p>
        </w:tc>
        <w:tc>
          <w:tcPr>
            <w:tcW w:w="822" w:type="pct"/>
            <w:vAlign w:val="center"/>
          </w:tcPr>
          <w:p w14:paraId="3E503393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25D755A9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50FE0444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235355C3" w14:textId="77777777" w:rsidTr="00392C46">
        <w:trPr>
          <w:trHeight w:val="718"/>
        </w:trPr>
        <w:tc>
          <w:tcPr>
            <w:tcW w:w="222" w:type="pct"/>
            <w:vAlign w:val="center"/>
          </w:tcPr>
          <w:p w14:paraId="7DFF0286" w14:textId="77777777" w:rsidR="00306111" w:rsidRPr="00072671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2336" w:type="pct"/>
          </w:tcPr>
          <w:p w14:paraId="3B10B7CE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Το φορητό σύστημα ελέγχου διαρροών να διαθέτει πιστοποίηση </w:t>
            </w:r>
            <w:r w:rsidRPr="00072671">
              <w:rPr>
                <w:rFonts w:ascii="Calibri" w:hAnsi="Calibri" w:cs="Calibri"/>
                <w:lang w:val="en-US"/>
              </w:rPr>
              <w:t>CE</w:t>
            </w:r>
          </w:p>
        </w:tc>
        <w:tc>
          <w:tcPr>
            <w:tcW w:w="822" w:type="pct"/>
            <w:vAlign w:val="center"/>
          </w:tcPr>
          <w:p w14:paraId="0B682DAF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  <w:lang w:val="en-US"/>
              </w:rPr>
            </w:pPr>
            <w:r w:rsidRPr="00072671">
              <w:rPr>
                <w:rFonts w:ascii="Calibri" w:hAnsi="Calibri" w:cs="Calibri"/>
                <w:lang w:val="en-US"/>
              </w:rPr>
              <w:t>NAI</w:t>
            </w:r>
          </w:p>
        </w:tc>
        <w:tc>
          <w:tcPr>
            <w:tcW w:w="836" w:type="pct"/>
          </w:tcPr>
          <w:p w14:paraId="36AD4FDE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31DDC174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692D621D" w14:textId="77777777" w:rsidTr="00392C46">
        <w:trPr>
          <w:trHeight w:val="718"/>
        </w:trPr>
        <w:tc>
          <w:tcPr>
            <w:tcW w:w="222" w:type="pct"/>
            <w:vAlign w:val="center"/>
          </w:tcPr>
          <w:p w14:paraId="4F0DCC6A" w14:textId="77777777" w:rsidR="00306111" w:rsidRPr="00C3509E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2336" w:type="pct"/>
          </w:tcPr>
          <w:p w14:paraId="5F67EFA6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Το φορητό σύστημα ελέγχου διαρροών να διαθέτει οθόνη αφής  5.7 ιντσών τουλάχιστον</w:t>
            </w:r>
          </w:p>
        </w:tc>
        <w:tc>
          <w:tcPr>
            <w:tcW w:w="822" w:type="pct"/>
            <w:vAlign w:val="center"/>
          </w:tcPr>
          <w:p w14:paraId="316197C9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0808C3C1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534A6C66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43D0A340" w14:textId="77777777" w:rsidTr="00392C46">
        <w:trPr>
          <w:trHeight w:val="718"/>
        </w:trPr>
        <w:tc>
          <w:tcPr>
            <w:tcW w:w="222" w:type="pct"/>
            <w:vAlign w:val="center"/>
          </w:tcPr>
          <w:p w14:paraId="0D19E34E" w14:textId="77777777" w:rsidR="00306111" w:rsidRPr="00072671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2336" w:type="pct"/>
          </w:tcPr>
          <w:p w14:paraId="3531E8F9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Το φορητό σύστημα ελέγχου διαρροών να διαθέτει εσωτερική μνήμη τουλάχιστον 90</w:t>
            </w:r>
            <w:r w:rsidRPr="00072671">
              <w:rPr>
                <w:rFonts w:ascii="Calibri" w:hAnsi="Calibri" w:cs="Calibri"/>
                <w:lang w:val="en-US"/>
              </w:rPr>
              <w:t>MB</w:t>
            </w:r>
          </w:p>
        </w:tc>
        <w:tc>
          <w:tcPr>
            <w:tcW w:w="822" w:type="pct"/>
            <w:vAlign w:val="center"/>
          </w:tcPr>
          <w:p w14:paraId="56C376CA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  <w:lang w:val="en-US"/>
              </w:rPr>
            </w:pPr>
            <w:r w:rsidRPr="00072671">
              <w:rPr>
                <w:rFonts w:ascii="Calibri" w:hAnsi="Calibri" w:cs="Calibri"/>
                <w:lang w:val="en-US"/>
              </w:rPr>
              <w:t>NAI</w:t>
            </w:r>
          </w:p>
        </w:tc>
        <w:tc>
          <w:tcPr>
            <w:tcW w:w="836" w:type="pct"/>
          </w:tcPr>
          <w:p w14:paraId="23B11786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5BE037FC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0D323050" w14:textId="77777777" w:rsidTr="00392C46">
        <w:trPr>
          <w:trHeight w:val="718"/>
        </w:trPr>
        <w:tc>
          <w:tcPr>
            <w:tcW w:w="222" w:type="pct"/>
            <w:vAlign w:val="center"/>
          </w:tcPr>
          <w:p w14:paraId="3613ACE3" w14:textId="77777777" w:rsidR="00306111" w:rsidRPr="00C3509E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336" w:type="pct"/>
          </w:tcPr>
          <w:p w14:paraId="2BDC43C1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Το φορητό σύστημα ελέγχου διαρροών να διαθέτει προστασία </w:t>
            </w:r>
            <w:r w:rsidRPr="00072671">
              <w:rPr>
                <w:rFonts w:ascii="Calibri" w:hAnsi="Calibri" w:cs="Calibri"/>
                <w:lang w:val="en-US"/>
              </w:rPr>
              <w:t>IP</w:t>
            </w:r>
            <w:r w:rsidRPr="00072671">
              <w:rPr>
                <w:rFonts w:ascii="Calibri" w:hAnsi="Calibri" w:cs="Calibri"/>
              </w:rPr>
              <w:t>65</w:t>
            </w:r>
          </w:p>
        </w:tc>
        <w:tc>
          <w:tcPr>
            <w:tcW w:w="822" w:type="pct"/>
            <w:vAlign w:val="center"/>
          </w:tcPr>
          <w:p w14:paraId="3C1FFAEF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  <w:lang w:val="en-US"/>
              </w:rPr>
            </w:pPr>
            <w:r w:rsidRPr="00072671">
              <w:rPr>
                <w:rFonts w:ascii="Calibri" w:hAnsi="Calibri" w:cs="Calibri"/>
                <w:lang w:val="en-US"/>
              </w:rPr>
              <w:t>NAI</w:t>
            </w:r>
          </w:p>
        </w:tc>
        <w:tc>
          <w:tcPr>
            <w:tcW w:w="836" w:type="pct"/>
          </w:tcPr>
          <w:p w14:paraId="31EA8907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0D97A218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4CACB7FB" w14:textId="77777777" w:rsidTr="00392C46">
        <w:trPr>
          <w:trHeight w:val="718"/>
        </w:trPr>
        <w:tc>
          <w:tcPr>
            <w:tcW w:w="222" w:type="pct"/>
            <w:vAlign w:val="center"/>
          </w:tcPr>
          <w:p w14:paraId="59742C60" w14:textId="77777777" w:rsidR="00306111" w:rsidRPr="00C3509E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2336" w:type="pct"/>
          </w:tcPr>
          <w:p w14:paraId="58D74B5F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 xml:space="preserve">Το φορητό σύστημα ελέγχου διαρροών να διαθέτει επαναφορτιζόμενη μπαταρία με αυτονομία τουλάχιστον 10 ώρες.  </w:t>
            </w:r>
          </w:p>
        </w:tc>
        <w:tc>
          <w:tcPr>
            <w:tcW w:w="822" w:type="pct"/>
            <w:vAlign w:val="center"/>
          </w:tcPr>
          <w:p w14:paraId="567355F3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ΝΑΙ</w:t>
            </w:r>
          </w:p>
        </w:tc>
        <w:tc>
          <w:tcPr>
            <w:tcW w:w="836" w:type="pct"/>
          </w:tcPr>
          <w:p w14:paraId="21B52E56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3EBF51AA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  <w:tr w:rsidR="00306111" w:rsidRPr="00072671" w14:paraId="3658D580" w14:textId="77777777" w:rsidTr="00392C46">
        <w:trPr>
          <w:trHeight w:val="718"/>
        </w:trPr>
        <w:tc>
          <w:tcPr>
            <w:tcW w:w="222" w:type="pct"/>
            <w:vAlign w:val="center"/>
          </w:tcPr>
          <w:p w14:paraId="191AEE21" w14:textId="77777777" w:rsidR="00306111" w:rsidRPr="00C3509E" w:rsidRDefault="00306111" w:rsidP="00392C46">
            <w:pPr>
              <w:pStyle w:val="TableParagraph"/>
              <w:spacing w:before="1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2336" w:type="pct"/>
          </w:tcPr>
          <w:p w14:paraId="392E2894" w14:textId="77777777" w:rsidR="00306111" w:rsidRPr="00072671" w:rsidRDefault="00306111" w:rsidP="00392C46">
            <w:pPr>
              <w:pStyle w:val="TableParagraph"/>
              <w:spacing w:line="273" w:lineRule="exact"/>
              <w:rPr>
                <w:rFonts w:ascii="Calibri" w:hAnsi="Calibri" w:cs="Calibri"/>
              </w:rPr>
            </w:pPr>
            <w:r w:rsidRPr="00072671">
              <w:rPr>
                <w:rFonts w:ascii="Calibri" w:hAnsi="Calibri" w:cs="Calibri"/>
              </w:rPr>
              <w:t>Το φορητό σύστημα ελέγχου διαρροών να λειτουργεί σε συχνότητα 2,408-2,476</w:t>
            </w:r>
            <w:r w:rsidRPr="00072671">
              <w:rPr>
                <w:rFonts w:ascii="Calibri" w:hAnsi="Calibri" w:cs="Calibri"/>
                <w:lang w:val="en-US"/>
              </w:rPr>
              <w:t>GHz</w:t>
            </w:r>
          </w:p>
        </w:tc>
        <w:tc>
          <w:tcPr>
            <w:tcW w:w="822" w:type="pct"/>
            <w:vAlign w:val="center"/>
          </w:tcPr>
          <w:p w14:paraId="3AD77F45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  <w:lang w:val="en-US"/>
              </w:rPr>
            </w:pPr>
            <w:r w:rsidRPr="00072671">
              <w:rPr>
                <w:rFonts w:ascii="Calibri" w:hAnsi="Calibri" w:cs="Calibri"/>
                <w:lang w:val="en-US"/>
              </w:rPr>
              <w:t>NAI</w:t>
            </w:r>
          </w:p>
        </w:tc>
        <w:tc>
          <w:tcPr>
            <w:tcW w:w="836" w:type="pct"/>
          </w:tcPr>
          <w:p w14:paraId="783A5B2C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pct"/>
          </w:tcPr>
          <w:p w14:paraId="71C89068" w14:textId="77777777" w:rsidR="00306111" w:rsidRPr="00072671" w:rsidRDefault="00306111" w:rsidP="00392C46">
            <w:pPr>
              <w:pStyle w:val="TableParagraph"/>
              <w:spacing w:before="176"/>
              <w:ind w:left="93" w:right="86"/>
              <w:jc w:val="center"/>
              <w:rPr>
                <w:rFonts w:ascii="Calibri" w:hAnsi="Calibri" w:cs="Calibri"/>
              </w:rPr>
            </w:pPr>
          </w:p>
        </w:tc>
      </w:tr>
    </w:tbl>
    <w:p w14:paraId="090362C0" w14:textId="77777777" w:rsidR="00306111" w:rsidRPr="00072671" w:rsidRDefault="00306111" w:rsidP="00306111">
      <w:pPr>
        <w:rPr>
          <w:b/>
          <w:bCs/>
          <w:lang w:val="el-GR" w:bidi="el-GR"/>
        </w:rPr>
      </w:pPr>
      <w:r w:rsidRPr="00072671">
        <w:rPr>
          <w:b/>
          <w:bCs/>
          <w:lang w:val="el-GR" w:bidi="el-GR"/>
        </w:rPr>
        <w:t>Τεκμηρίωση</w:t>
      </w:r>
    </w:p>
    <w:p w14:paraId="61F00BA8" w14:textId="77777777" w:rsidR="00306111" w:rsidRPr="00072671" w:rsidRDefault="00306111" w:rsidP="00306111">
      <w:pPr>
        <w:rPr>
          <w:lang w:val="el-GR"/>
        </w:rPr>
      </w:pPr>
      <w:r w:rsidRPr="00072671">
        <w:rPr>
          <w:lang w:val="el-GR"/>
        </w:rPr>
        <w:t>Επί ποινή αποκλεισμού θα πρέπει να προσκομισθούν στον διαγωνισμό τα παρακάτω έγγραφα και δικαιολογητικά:</w:t>
      </w:r>
    </w:p>
    <w:p w14:paraId="50FC16CE" w14:textId="77777777" w:rsidR="00306111" w:rsidRPr="00072671" w:rsidRDefault="00306111" w:rsidP="00306111">
      <w:pPr>
        <w:numPr>
          <w:ilvl w:val="0"/>
          <w:numId w:val="19"/>
        </w:numPr>
        <w:suppressAutoHyphens w:val="0"/>
        <w:spacing w:after="0"/>
        <w:ind w:left="284"/>
        <w:rPr>
          <w:lang w:val="el-GR"/>
        </w:rPr>
      </w:pPr>
      <w:r w:rsidRPr="00072671">
        <w:rPr>
          <w:lang w:val="el-GR"/>
        </w:rPr>
        <w:t>Για τους υδρομετρητές πρέπει να κατατεθούν τα παρακάτω έγραφα:</w:t>
      </w:r>
    </w:p>
    <w:p w14:paraId="7203B074" w14:textId="77777777" w:rsidR="00306111" w:rsidRPr="00072671" w:rsidRDefault="00306111" w:rsidP="00306111">
      <w:pPr>
        <w:numPr>
          <w:ilvl w:val="0"/>
          <w:numId w:val="20"/>
        </w:numPr>
        <w:suppressAutoHyphens w:val="0"/>
        <w:spacing w:after="0"/>
        <w:rPr>
          <w:lang w:val="el-GR"/>
        </w:rPr>
      </w:pPr>
      <w:r w:rsidRPr="00072671">
        <w:rPr>
          <w:lang w:val="el-GR"/>
        </w:rPr>
        <w:t>Βεβαίωση κατασκευαστή για το βαθμό προστασίας IP68.</w:t>
      </w:r>
    </w:p>
    <w:p w14:paraId="12954742" w14:textId="77777777" w:rsidR="00306111" w:rsidRPr="00072671" w:rsidRDefault="00306111" w:rsidP="00306111">
      <w:pPr>
        <w:numPr>
          <w:ilvl w:val="0"/>
          <w:numId w:val="20"/>
        </w:numPr>
        <w:suppressAutoHyphens w:val="0"/>
        <w:spacing w:after="0"/>
        <w:rPr>
          <w:lang w:val="el-GR"/>
        </w:rPr>
      </w:pPr>
      <w:r w:rsidRPr="00072671">
        <w:rPr>
          <w:lang w:val="el-GR"/>
        </w:rPr>
        <w:t>Σχέδιο σε τομή καθώς και πίνακα των υλικών από τα οποία αποτελείται ο μετρητής.</w:t>
      </w:r>
    </w:p>
    <w:p w14:paraId="03DB5EDC" w14:textId="77777777" w:rsidR="00306111" w:rsidRPr="00072671" w:rsidRDefault="00306111" w:rsidP="00306111">
      <w:pPr>
        <w:numPr>
          <w:ilvl w:val="0"/>
          <w:numId w:val="20"/>
        </w:numPr>
        <w:suppressAutoHyphens w:val="0"/>
        <w:spacing w:after="0"/>
        <w:rPr>
          <w:lang w:val="el-GR"/>
        </w:rPr>
      </w:pPr>
      <w:r w:rsidRPr="00072671">
        <w:rPr>
          <w:lang w:val="el-GR"/>
        </w:rPr>
        <w:t>Ένα (1) πλήρες και λειτουργικό δείγμα των προσφερόμενων υδρομετρητών, της διάταξης μετάδοσης και του λογισμικού τα οποία θα είναι 100% όμοια με αυτά που περιγράφονται στην προσφορά του κάθε προμηθευτή και κατά τη διαδικασία της τεχνικής αξιολόγησης θα πρέπει να είναι σε θέση να μπορεί να επιδειχθεί η εύρυθμη λειτουργία του σε πραγματικές συνθήκες στην επιτροπή αξιολόγησης, όταν και αν αυτό κριθεί απαραίτητο.</w:t>
      </w:r>
    </w:p>
    <w:p w14:paraId="11D2D406" w14:textId="77777777" w:rsidR="00306111" w:rsidRPr="00072671" w:rsidRDefault="00306111" w:rsidP="00306111">
      <w:pPr>
        <w:numPr>
          <w:ilvl w:val="0"/>
          <w:numId w:val="20"/>
        </w:numPr>
        <w:suppressAutoHyphens w:val="0"/>
        <w:spacing w:after="0"/>
        <w:rPr>
          <w:lang w:val="el-GR"/>
        </w:rPr>
      </w:pPr>
      <w:r w:rsidRPr="00072671">
        <w:rPr>
          <w:lang w:val="el-GR"/>
        </w:rPr>
        <w:t xml:space="preserve">Πιστοποίηση κατά ΕΜC όσον αφορά τον εξοπλισμό ραδιοεπικοινωνίας που είναι ενσωματωμένος στο </w:t>
      </w:r>
      <w:proofErr w:type="spellStart"/>
      <w:r w:rsidRPr="00072671">
        <w:rPr>
          <w:lang w:val="el-GR"/>
        </w:rPr>
        <w:t>υδρόμετρο</w:t>
      </w:r>
      <w:proofErr w:type="spellEnd"/>
      <w:r w:rsidRPr="00072671">
        <w:rPr>
          <w:lang w:val="el-GR"/>
        </w:rPr>
        <w:t>.</w:t>
      </w:r>
    </w:p>
    <w:p w14:paraId="601CA333" w14:textId="77777777" w:rsidR="00306111" w:rsidRDefault="00306111" w:rsidP="00306111">
      <w:pPr>
        <w:suppressAutoHyphens w:val="0"/>
        <w:autoSpaceDE w:val="0"/>
        <w:spacing w:before="57" w:after="57"/>
        <w:rPr>
          <w:lang w:val="el-GR"/>
        </w:rPr>
      </w:pPr>
    </w:p>
    <w:p w14:paraId="43F5D319" w14:textId="77777777" w:rsidR="00933355" w:rsidRPr="00306111" w:rsidRDefault="00933355">
      <w:pPr>
        <w:rPr>
          <w:lang w:val="el-GR"/>
        </w:rPr>
      </w:pPr>
    </w:p>
    <w:sectPr w:rsidR="00933355" w:rsidRPr="003061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2"/>
    <w:family w:val="auto"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0ED2469"/>
    <w:multiLevelType w:val="hybridMultilevel"/>
    <w:tmpl w:val="A5288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4A2F2D"/>
    <w:multiLevelType w:val="hybridMultilevel"/>
    <w:tmpl w:val="0D40BD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AD0590"/>
    <w:multiLevelType w:val="hybridMultilevel"/>
    <w:tmpl w:val="88C8CC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A107A4"/>
    <w:multiLevelType w:val="hybridMultilevel"/>
    <w:tmpl w:val="B83A3DDE"/>
    <w:lvl w:ilvl="0" w:tplc="BAD8903A">
      <w:start w:val="3"/>
      <w:numFmt w:val="lowerRoman"/>
      <w:lvlText w:val="(%1)"/>
      <w:lvlJc w:val="left"/>
      <w:pPr>
        <w:ind w:left="469" w:hanging="33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l-GR" w:bidi="el-GR"/>
      </w:rPr>
    </w:lvl>
    <w:lvl w:ilvl="1" w:tplc="62D036C4">
      <w:start w:val="1"/>
      <w:numFmt w:val="decimal"/>
      <w:lvlText w:val="%2."/>
      <w:lvlJc w:val="left"/>
      <w:pPr>
        <w:ind w:left="840" w:hanging="720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el-GR" w:eastAsia="el-GR" w:bidi="el-GR"/>
      </w:rPr>
    </w:lvl>
    <w:lvl w:ilvl="2" w:tplc="7FE61C3E">
      <w:numFmt w:val="bullet"/>
      <w:lvlText w:val="•"/>
      <w:lvlJc w:val="left"/>
      <w:pPr>
        <w:ind w:left="1774" w:hanging="720"/>
      </w:pPr>
      <w:rPr>
        <w:rFonts w:hint="default"/>
        <w:lang w:val="el-GR" w:eastAsia="el-GR" w:bidi="el-GR"/>
      </w:rPr>
    </w:lvl>
    <w:lvl w:ilvl="3" w:tplc="B68CB934">
      <w:numFmt w:val="bullet"/>
      <w:lvlText w:val="•"/>
      <w:lvlJc w:val="left"/>
      <w:pPr>
        <w:ind w:left="2708" w:hanging="720"/>
      </w:pPr>
      <w:rPr>
        <w:rFonts w:hint="default"/>
        <w:lang w:val="el-GR" w:eastAsia="el-GR" w:bidi="el-GR"/>
      </w:rPr>
    </w:lvl>
    <w:lvl w:ilvl="4" w:tplc="75F49D2C">
      <w:numFmt w:val="bullet"/>
      <w:lvlText w:val="•"/>
      <w:lvlJc w:val="left"/>
      <w:pPr>
        <w:ind w:left="3642" w:hanging="720"/>
      </w:pPr>
      <w:rPr>
        <w:rFonts w:hint="default"/>
        <w:lang w:val="el-GR" w:eastAsia="el-GR" w:bidi="el-GR"/>
      </w:rPr>
    </w:lvl>
    <w:lvl w:ilvl="5" w:tplc="3E107182">
      <w:numFmt w:val="bullet"/>
      <w:lvlText w:val="•"/>
      <w:lvlJc w:val="left"/>
      <w:pPr>
        <w:ind w:left="4576" w:hanging="720"/>
      </w:pPr>
      <w:rPr>
        <w:rFonts w:hint="default"/>
        <w:lang w:val="el-GR" w:eastAsia="el-GR" w:bidi="el-GR"/>
      </w:rPr>
    </w:lvl>
    <w:lvl w:ilvl="6" w:tplc="EC96D69A">
      <w:numFmt w:val="bullet"/>
      <w:lvlText w:val="•"/>
      <w:lvlJc w:val="left"/>
      <w:pPr>
        <w:ind w:left="5510" w:hanging="720"/>
      </w:pPr>
      <w:rPr>
        <w:rFonts w:hint="default"/>
        <w:lang w:val="el-GR" w:eastAsia="el-GR" w:bidi="el-GR"/>
      </w:rPr>
    </w:lvl>
    <w:lvl w:ilvl="7" w:tplc="79F40A04">
      <w:numFmt w:val="bullet"/>
      <w:lvlText w:val="•"/>
      <w:lvlJc w:val="left"/>
      <w:pPr>
        <w:ind w:left="6444" w:hanging="720"/>
      </w:pPr>
      <w:rPr>
        <w:rFonts w:hint="default"/>
        <w:lang w:val="el-GR" w:eastAsia="el-GR" w:bidi="el-GR"/>
      </w:rPr>
    </w:lvl>
    <w:lvl w:ilvl="8" w:tplc="8BAE2A5C">
      <w:numFmt w:val="bullet"/>
      <w:lvlText w:val="•"/>
      <w:lvlJc w:val="left"/>
      <w:pPr>
        <w:ind w:left="7378" w:hanging="720"/>
      </w:pPr>
      <w:rPr>
        <w:rFonts w:hint="default"/>
        <w:lang w:val="el-GR" w:eastAsia="el-GR" w:bidi="el-GR"/>
      </w:rPr>
    </w:lvl>
  </w:abstractNum>
  <w:abstractNum w:abstractNumId="15" w15:restartNumberingAfterBreak="0">
    <w:nsid w:val="272F5EB3"/>
    <w:multiLevelType w:val="hybridMultilevel"/>
    <w:tmpl w:val="A03CB02C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C32FA"/>
    <w:multiLevelType w:val="hybridMultilevel"/>
    <w:tmpl w:val="C4A463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01F4E"/>
    <w:multiLevelType w:val="hybridMultilevel"/>
    <w:tmpl w:val="6F06BC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322DC"/>
    <w:multiLevelType w:val="hybridMultilevel"/>
    <w:tmpl w:val="3662D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1"/>
  </w:num>
  <w:num w:numId="13">
    <w:abstractNumId w:val="20"/>
  </w:num>
  <w:num w:numId="14">
    <w:abstractNumId w:val="17"/>
  </w:num>
  <w:num w:numId="15">
    <w:abstractNumId w:val="18"/>
  </w:num>
  <w:num w:numId="16">
    <w:abstractNumId w:val="19"/>
  </w:num>
  <w:num w:numId="17">
    <w:abstractNumId w:val="16"/>
  </w:num>
  <w:num w:numId="18">
    <w:abstractNumId w:val="11"/>
  </w:num>
  <w:num w:numId="19">
    <w:abstractNumId w:val="13"/>
  </w:num>
  <w:num w:numId="20">
    <w:abstractNumId w:val="12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11"/>
    <w:rsid w:val="002A1AA0"/>
    <w:rsid w:val="00306111"/>
    <w:rsid w:val="0093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9616"/>
  <w15:chartTrackingRefBased/>
  <w15:docId w15:val="{057D29DC-1927-4ED0-98CA-CD98A897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111"/>
    <w:pPr>
      <w:suppressAutoHyphens/>
      <w:spacing w:before="0" w:after="120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306111"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rsid w:val="00306111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rsid w:val="00306111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rsid w:val="00306111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306111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,lp1"/>
    <w:basedOn w:val="a"/>
    <w:link w:val="Char"/>
    <w:uiPriority w:val="1"/>
    <w:qFormat/>
    <w:rsid w:val="002A1AA0"/>
    <w:pPr>
      <w:spacing w:after="200" w:line="276" w:lineRule="auto"/>
      <w:ind w:left="720"/>
      <w:contextualSpacing/>
      <w:jc w:val="left"/>
    </w:pPr>
  </w:style>
  <w:style w:type="character" w:customStyle="1" w:styleId="Char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basedOn w:val="a0"/>
    <w:link w:val="a3"/>
    <w:uiPriority w:val="1"/>
    <w:locked/>
    <w:rsid w:val="002A1AA0"/>
  </w:style>
  <w:style w:type="character" w:customStyle="1" w:styleId="1Char">
    <w:name w:val="Επικεφαλίδα 1 Char"/>
    <w:basedOn w:val="a0"/>
    <w:link w:val="1"/>
    <w:uiPriority w:val="9"/>
    <w:rsid w:val="00306111"/>
    <w:rPr>
      <w:rFonts w:ascii="Arial" w:eastAsia="Times New Roman" w:hAnsi="Arial" w:cs="Arial"/>
      <w:b/>
      <w:bCs/>
      <w:color w:val="333399"/>
      <w:sz w:val="28"/>
      <w:szCs w:val="32"/>
      <w:lang w:val="en-US" w:eastAsia="ar-SA"/>
    </w:rPr>
  </w:style>
  <w:style w:type="character" w:customStyle="1" w:styleId="2Char">
    <w:name w:val="Επικεφαλίδα 2 Char"/>
    <w:basedOn w:val="a0"/>
    <w:link w:val="2"/>
    <w:uiPriority w:val="9"/>
    <w:rsid w:val="00306111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3Char">
    <w:name w:val="Επικεφαλίδα 3 Char"/>
    <w:basedOn w:val="a0"/>
    <w:link w:val="3"/>
    <w:uiPriority w:val="9"/>
    <w:rsid w:val="00306111"/>
    <w:rPr>
      <w:rFonts w:ascii="Arial" w:eastAsia="Times New Roman" w:hAnsi="Arial" w:cs="Times New Roman"/>
      <w:b/>
      <w:bCs/>
      <w:szCs w:val="26"/>
      <w:lang w:val="en-GB" w:eastAsia="ar-SA"/>
    </w:rPr>
  </w:style>
  <w:style w:type="character" w:customStyle="1" w:styleId="4Char">
    <w:name w:val="Επικεφαλίδα 4 Char"/>
    <w:basedOn w:val="a0"/>
    <w:link w:val="4"/>
    <w:uiPriority w:val="9"/>
    <w:rsid w:val="00306111"/>
    <w:rPr>
      <w:rFonts w:ascii="Arial" w:eastAsia="Times New Roman" w:hAnsi="Arial" w:cs="Times New Roman"/>
      <w:b/>
      <w:bCs/>
      <w:szCs w:val="28"/>
      <w:lang w:val="en-GB" w:eastAsia="ar-SA"/>
    </w:rPr>
  </w:style>
  <w:style w:type="character" w:customStyle="1" w:styleId="5Char">
    <w:name w:val="Επικεφαλίδα 5 Char"/>
    <w:basedOn w:val="a0"/>
    <w:link w:val="5"/>
    <w:uiPriority w:val="9"/>
    <w:rsid w:val="00306111"/>
    <w:rPr>
      <w:rFonts w:ascii="Lucida Sans" w:eastAsia="Times New Roman" w:hAnsi="Lucida Sans" w:cs="Lucida Sans"/>
      <w:b/>
      <w:szCs w:val="20"/>
      <w:lang w:val="en-US" w:eastAsia="ar-SA"/>
    </w:rPr>
  </w:style>
  <w:style w:type="character" w:customStyle="1" w:styleId="WW8Num1z0">
    <w:name w:val="WW8Num1z0"/>
    <w:rsid w:val="00306111"/>
  </w:style>
  <w:style w:type="character" w:customStyle="1" w:styleId="WW8Num1z1">
    <w:name w:val="WW8Num1z1"/>
    <w:rsid w:val="00306111"/>
  </w:style>
  <w:style w:type="character" w:customStyle="1" w:styleId="WW8Num1z2">
    <w:name w:val="WW8Num1z2"/>
    <w:rsid w:val="00306111"/>
  </w:style>
  <w:style w:type="character" w:customStyle="1" w:styleId="WW8Num1z3">
    <w:name w:val="WW8Num1z3"/>
    <w:rsid w:val="00306111"/>
  </w:style>
  <w:style w:type="character" w:customStyle="1" w:styleId="WW8Num1z4">
    <w:name w:val="WW8Num1z4"/>
    <w:rsid w:val="00306111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306111"/>
  </w:style>
  <w:style w:type="character" w:customStyle="1" w:styleId="WW8Num1z6">
    <w:name w:val="WW8Num1z6"/>
    <w:rsid w:val="00306111"/>
  </w:style>
  <w:style w:type="character" w:customStyle="1" w:styleId="WW8Num1z7">
    <w:name w:val="WW8Num1z7"/>
    <w:rsid w:val="00306111"/>
  </w:style>
  <w:style w:type="character" w:customStyle="1" w:styleId="WW8Num1z8">
    <w:name w:val="WW8Num1z8"/>
    <w:rsid w:val="00306111"/>
  </w:style>
  <w:style w:type="character" w:customStyle="1" w:styleId="WW8Num2z0">
    <w:name w:val="WW8Num2z0"/>
    <w:rsid w:val="00306111"/>
    <w:rPr>
      <w:rFonts w:ascii="Symbol" w:hAnsi="Symbol" w:cs="Symbol"/>
      <w:lang w:val="el-GR"/>
    </w:rPr>
  </w:style>
  <w:style w:type="character" w:customStyle="1" w:styleId="WW8Num3z0">
    <w:name w:val="WW8Num3z0"/>
    <w:rsid w:val="00306111"/>
    <w:rPr>
      <w:lang w:val="el-GR"/>
    </w:rPr>
  </w:style>
  <w:style w:type="character" w:customStyle="1" w:styleId="WW8Num4z0">
    <w:name w:val="WW8Num4z0"/>
    <w:rsid w:val="00306111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306111"/>
    <w:rPr>
      <w:shd w:val="clear" w:color="auto" w:fill="FFFF00"/>
      <w:lang w:val="el-GR"/>
    </w:rPr>
  </w:style>
  <w:style w:type="character" w:customStyle="1" w:styleId="WW8Num6z0">
    <w:name w:val="WW8Num6z0"/>
    <w:rsid w:val="00306111"/>
    <w:rPr>
      <w:b/>
      <w:bCs/>
      <w:szCs w:val="22"/>
      <w:lang w:val="el-GR"/>
    </w:rPr>
  </w:style>
  <w:style w:type="character" w:customStyle="1" w:styleId="WW8Num6z1">
    <w:name w:val="WW8Num6z1"/>
    <w:rsid w:val="00306111"/>
  </w:style>
  <w:style w:type="character" w:customStyle="1" w:styleId="WW8Num6z2">
    <w:name w:val="WW8Num6z2"/>
    <w:rsid w:val="00306111"/>
  </w:style>
  <w:style w:type="character" w:customStyle="1" w:styleId="WW8Num6z3">
    <w:name w:val="WW8Num6z3"/>
    <w:rsid w:val="00306111"/>
  </w:style>
  <w:style w:type="character" w:customStyle="1" w:styleId="WW8Num6z4">
    <w:name w:val="WW8Num6z4"/>
    <w:rsid w:val="00306111"/>
  </w:style>
  <w:style w:type="character" w:customStyle="1" w:styleId="WW8Num6z5">
    <w:name w:val="WW8Num6z5"/>
    <w:rsid w:val="00306111"/>
  </w:style>
  <w:style w:type="character" w:customStyle="1" w:styleId="WW8Num6z6">
    <w:name w:val="WW8Num6z6"/>
    <w:rsid w:val="00306111"/>
  </w:style>
  <w:style w:type="character" w:customStyle="1" w:styleId="WW8Num6z7">
    <w:name w:val="WW8Num6z7"/>
    <w:rsid w:val="00306111"/>
  </w:style>
  <w:style w:type="character" w:customStyle="1" w:styleId="WW8Num6z8">
    <w:name w:val="WW8Num6z8"/>
    <w:rsid w:val="00306111"/>
  </w:style>
  <w:style w:type="character" w:customStyle="1" w:styleId="WW8Num7z0">
    <w:name w:val="WW8Num7z0"/>
    <w:rsid w:val="00306111"/>
    <w:rPr>
      <w:b/>
      <w:bCs/>
      <w:szCs w:val="22"/>
      <w:lang w:val="el-GR"/>
    </w:rPr>
  </w:style>
  <w:style w:type="character" w:customStyle="1" w:styleId="WW8Num7z1">
    <w:name w:val="WW8Num7z1"/>
    <w:rsid w:val="00306111"/>
    <w:rPr>
      <w:rFonts w:eastAsia="Calibri"/>
      <w:lang w:val="el-GR"/>
    </w:rPr>
  </w:style>
  <w:style w:type="character" w:customStyle="1" w:styleId="WW8Num7z2">
    <w:name w:val="WW8Num7z2"/>
    <w:rsid w:val="00306111"/>
  </w:style>
  <w:style w:type="character" w:customStyle="1" w:styleId="WW8Num7z3">
    <w:name w:val="WW8Num7z3"/>
    <w:rsid w:val="00306111"/>
  </w:style>
  <w:style w:type="character" w:customStyle="1" w:styleId="WW8Num7z4">
    <w:name w:val="WW8Num7z4"/>
    <w:rsid w:val="00306111"/>
  </w:style>
  <w:style w:type="character" w:customStyle="1" w:styleId="WW8Num7z5">
    <w:name w:val="WW8Num7z5"/>
    <w:rsid w:val="00306111"/>
  </w:style>
  <w:style w:type="character" w:customStyle="1" w:styleId="WW8Num7z6">
    <w:name w:val="WW8Num7z6"/>
    <w:rsid w:val="00306111"/>
  </w:style>
  <w:style w:type="character" w:customStyle="1" w:styleId="WW8Num7z7">
    <w:name w:val="WW8Num7z7"/>
    <w:rsid w:val="00306111"/>
  </w:style>
  <w:style w:type="character" w:customStyle="1" w:styleId="WW8Num7z8">
    <w:name w:val="WW8Num7z8"/>
    <w:rsid w:val="00306111"/>
  </w:style>
  <w:style w:type="character" w:customStyle="1" w:styleId="WW8Num8z0">
    <w:name w:val="WW8Num8z0"/>
    <w:rsid w:val="00306111"/>
    <w:rPr>
      <w:rFonts w:ascii="Symbol" w:hAnsi="Symbol" w:cs="OpenSymbol"/>
      <w:color w:val="5B9BD5"/>
    </w:rPr>
  </w:style>
  <w:style w:type="character" w:customStyle="1" w:styleId="WW8Num9z0">
    <w:name w:val="WW8Num9z0"/>
    <w:rsid w:val="00306111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306111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306111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306111"/>
    <w:rPr>
      <w:rFonts w:ascii="Courier New" w:hAnsi="Courier New" w:cs="Courier New" w:hint="default"/>
    </w:rPr>
  </w:style>
  <w:style w:type="character" w:customStyle="1" w:styleId="WW8Num11z2">
    <w:name w:val="WW8Num11z2"/>
    <w:rsid w:val="00306111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306111"/>
  </w:style>
  <w:style w:type="character" w:customStyle="1" w:styleId="WW8Num10z1">
    <w:name w:val="WW8Num10z1"/>
    <w:rsid w:val="00306111"/>
  </w:style>
  <w:style w:type="character" w:customStyle="1" w:styleId="WW8Num10z2">
    <w:name w:val="WW8Num10z2"/>
    <w:rsid w:val="00306111"/>
  </w:style>
  <w:style w:type="character" w:customStyle="1" w:styleId="WW8Num10z3">
    <w:name w:val="WW8Num10z3"/>
    <w:rsid w:val="00306111"/>
  </w:style>
  <w:style w:type="character" w:customStyle="1" w:styleId="WW8Num10z4">
    <w:name w:val="WW8Num10z4"/>
    <w:rsid w:val="00306111"/>
  </w:style>
  <w:style w:type="character" w:customStyle="1" w:styleId="WW8Num10z5">
    <w:name w:val="WW8Num10z5"/>
    <w:rsid w:val="00306111"/>
  </w:style>
  <w:style w:type="character" w:customStyle="1" w:styleId="WW8Num10z6">
    <w:name w:val="WW8Num10z6"/>
    <w:rsid w:val="00306111"/>
  </w:style>
  <w:style w:type="character" w:customStyle="1" w:styleId="WW8Num10z7">
    <w:name w:val="WW8Num10z7"/>
    <w:rsid w:val="00306111"/>
  </w:style>
  <w:style w:type="character" w:customStyle="1" w:styleId="WW8Num10z8">
    <w:name w:val="WW8Num10z8"/>
    <w:rsid w:val="00306111"/>
  </w:style>
  <w:style w:type="character" w:customStyle="1" w:styleId="WW-">
    <w:name w:val="WW-Προεπιλεγμένη γραμματοσειρά"/>
    <w:rsid w:val="00306111"/>
  </w:style>
  <w:style w:type="character" w:customStyle="1" w:styleId="WW-DefaultParagraphFont">
    <w:name w:val="WW-Default Paragraph Font"/>
    <w:rsid w:val="00306111"/>
  </w:style>
  <w:style w:type="character" w:customStyle="1" w:styleId="WW8Num8z1">
    <w:name w:val="WW8Num8z1"/>
    <w:rsid w:val="00306111"/>
    <w:rPr>
      <w:rFonts w:eastAsia="Calibri"/>
      <w:lang w:val="el-GR"/>
    </w:rPr>
  </w:style>
  <w:style w:type="character" w:customStyle="1" w:styleId="WW8Num8z2">
    <w:name w:val="WW8Num8z2"/>
    <w:rsid w:val="00306111"/>
  </w:style>
  <w:style w:type="character" w:customStyle="1" w:styleId="WW8Num8z3">
    <w:name w:val="WW8Num8z3"/>
    <w:rsid w:val="00306111"/>
  </w:style>
  <w:style w:type="character" w:customStyle="1" w:styleId="WW8Num8z4">
    <w:name w:val="WW8Num8z4"/>
    <w:rsid w:val="00306111"/>
  </w:style>
  <w:style w:type="character" w:customStyle="1" w:styleId="WW8Num8z5">
    <w:name w:val="WW8Num8z5"/>
    <w:rsid w:val="00306111"/>
  </w:style>
  <w:style w:type="character" w:customStyle="1" w:styleId="WW8Num8z6">
    <w:name w:val="WW8Num8z6"/>
    <w:rsid w:val="00306111"/>
  </w:style>
  <w:style w:type="character" w:customStyle="1" w:styleId="WW8Num8z7">
    <w:name w:val="WW8Num8z7"/>
    <w:rsid w:val="00306111"/>
  </w:style>
  <w:style w:type="character" w:customStyle="1" w:styleId="WW8Num8z8">
    <w:name w:val="WW8Num8z8"/>
    <w:rsid w:val="00306111"/>
  </w:style>
  <w:style w:type="character" w:customStyle="1" w:styleId="WW8Num11z3">
    <w:name w:val="WW8Num11z3"/>
    <w:rsid w:val="00306111"/>
  </w:style>
  <w:style w:type="character" w:customStyle="1" w:styleId="WW8Num11z4">
    <w:name w:val="WW8Num11z4"/>
    <w:rsid w:val="00306111"/>
  </w:style>
  <w:style w:type="character" w:customStyle="1" w:styleId="WW8Num11z5">
    <w:name w:val="WW8Num11z5"/>
    <w:rsid w:val="00306111"/>
  </w:style>
  <w:style w:type="character" w:customStyle="1" w:styleId="WW8Num11z6">
    <w:name w:val="WW8Num11z6"/>
    <w:rsid w:val="00306111"/>
  </w:style>
  <w:style w:type="character" w:customStyle="1" w:styleId="WW8Num11z7">
    <w:name w:val="WW8Num11z7"/>
    <w:rsid w:val="00306111"/>
  </w:style>
  <w:style w:type="character" w:customStyle="1" w:styleId="WW8Num11z8">
    <w:name w:val="WW8Num11z8"/>
    <w:rsid w:val="00306111"/>
  </w:style>
  <w:style w:type="character" w:customStyle="1" w:styleId="WW-DefaultParagraphFont1">
    <w:name w:val="WW-Default Paragraph Font1"/>
    <w:rsid w:val="00306111"/>
  </w:style>
  <w:style w:type="character" w:customStyle="1" w:styleId="40">
    <w:name w:val="Προεπιλεγμένη γραμματοσειρά4"/>
    <w:rsid w:val="00306111"/>
  </w:style>
  <w:style w:type="character" w:customStyle="1" w:styleId="WW8Num2z1">
    <w:name w:val="WW8Num2z1"/>
    <w:rsid w:val="00306111"/>
  </w:style>
  <w:style w:type="character" w:customStyle="1" w:styleId="WW8Num2z2">
    <w:name w:val="WW8Num2z2"/>
    <w:rsid w:val="00306111"/>
  </w:style>
  <w:style w:type="character" w:customStyle="1" w:styleId="WW8Num2z3">
    <w:name w:val="WW8Num2z3"/>
    <w:rsid w:val="00306111"/>
  </w:style>
  <w:style w:type="character" w:customStyle="1" w:styleId="WW8Num2z4">
    <w:name w:val="WW8Num2z4"/>
    <w:rsid w:val="00306111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306111"/>
  </w:style>
  <w:style w:type="character" w:customStyle="1" w:styleId="WW8Num2z6">
    <w:name w:val="WW8Num2z6"/>
    <w:rsid w:val="00306111"/>
  </w:style>
  <w:style w:type="character" w:customStyle="1" w:styleId="WW8Num2z7">
    <w:name w:val="WW8Num2z7"/>
    <w:rsid w:val="00306111"/>
  </w:style>
  <w:style w:type="character" w:customStyle="1" w:styleId="WW8Num2z8">
    <w:name w:val="WW8Num2z8"/>
    <w:rsid w:val="00306111"/>
  </w:style>
  <w:style w:type="character" w:customStyle="1" w:styleId="WW8Num9z1">
    <w:name w:val="WW8Num9z1"/>
    <w:rsid w:val="00306111"/>
    <w:rPr>
      <w:rFonts w:eastAsia="Calibri"/>
      <w:lang w:val="el-GR"/>
    </w:rPr>
  </w:style>
  <w:style w:type="character" w:customStyle="1" w:styleId="WW8Num9z2">
    <w:name w:val="WW8Num9z2"/>
    <w:rsid w:val="00306111"/>
  </w:style>
  <w:style w:type="character" w:customStyle="1" w:styleId="WW8Num9z3">
    <w:name w:val="WW8Num9z3"/>
    <w:rsid w:val="00306111"/>
  </w:style>
  <w:style w:type="character" w:customStyle="1" w:styleId="WW8Num9z4">
    <w:name w:val="WW8Num9z4"/>
    <w:rsid w:val="00306111"/>
  </w:style>
  <w:style w:type="character" w:customStyle="1" w:styleId="WW8Num9z5">
    <w:name w:val="WW8Num9z5"/>
    <w:rsid w:val="00306111"/>
  </w:style>
  <w:style w:type="character" w:customStyle="1" w:styleId="WW8Num9z6">
    <w:name w:val="WW8Num9z6"/>
    <w:rsid w:val="00306111"/>
  </w:style>
  <w:style w:type="character" w:customStyle="1" w:styleId="WW8Num9z7">
    <w:name w:val="WW8Num9z7"/>
    <w:rsid w:val="00306111"/>
  </w:style>
  <w:style w:type="character" w:customStyle="1" w:styleId="WW8Num9z8">
    <w:name w:val="WW8Num9z8"/>
    <w:rsid w:val="00306111"/>
  </w:style>
  <w:style w:type="character" w:customStyle="1" w:styleId="WW-DefaultParagraphFont11">
    <w:name w:val="WW-Default Paragraph Font11"/>
    <w:rsid w:val="00306111"/>
  </w:style>
  <w:style w:type="character" w:customStyle="1" w:styleId="WW8Num12z0">
    <w:name w:val="WW8Num12z0"/>
    <w:rsid w:val="00306111"/>
    <w:rPr>
      <w:rFonts w:ascii="Symbol" w:hAnsi="Symbol" w:cs="Symbol"/>
    </w:rPr>
  </w:style>
  <w:style w:type="character" w:customStyle="1" w:styleId="WW8Num12z1">
    <w:name w:val="WW8Num12z1"/>
    <w:rsid w:val="00306111"/>
    <w:rPr>
      <w:rFonts w:ascii="Courier New" w:hAnsi="Courier New" w:cs="Courier New"/>
    </w:rPr>
  </w:style>
  <w:style w:type="character" w:customStyle="1" w:styleId="WW8Num12z2">
    <w:name w:val="WW8Num12z2"/>
    <w:rsid w:val="00306111"/>
    <w:rPr>
      <w:rFonts w:ascii="Wingdings" w:hAnsi="Wingdings" w:cs="Wingdings"/>
    </w:rPr>
  </w:style>
  <w:style w:type="character" w:customStyle="1" w:styleId="WW-DefaultParagraphFont111">
    <w:name w:val="WW-Default Paragraph Font111"/>
    <w:rsid w:val="00306111"/>
  </w:style>
  <w:style w:type="character" w:customStyle="1" w:styleId="WW-DefaultParagraphFont1111">
    <w:name w:val="WW-Default Paragraph Font1111"/>
    <w:rsid w:val="00306111"/>
  </w:style>
  <w:style w:type="character" w:customStyle="1" w:styleId="WW-DefaultParagraphFont11111">
    <w:name w:val="WW-Default Paragraph Font11111"/>
    <w:rsid w:val="00306111"/>
  </w:style>
  <w:style w:type="character" w:customStyle="1" w:styleId="30">
    <w:name w:val="Προεπιλεγμένη γραμματοσειρά3"/>
    <w:rsid w:val="00306111"/>
  </w:style>
  <w:style w:type="character" w:customStyle="1" w:styleId="WW-DefaultParagraphFont111111">
    <w:name w:val="WW-Default Paragraph Font111111"/>
    <w:rsid w:val="00306111"/>
  </w:style>
  <w:style w:type="character" w:customStyle="1" w:styleId="DefaultParagraphFont2">
    <w:name w:val="Default Paragraph Font2"/>
    <w:rsid w:val="00306111"/>
  </w:style>
  <w:style w:type="character" w:customStyle="1" w:styleId="WW8Num12z3">
    <w:name w:val="WW8Num12z3"/>
    <w:rsid w:val="00306111"/>
  </w:style>
  <w:style w:type="character" w:customStyle="1" w:styleId="WW8Num12z4">
    <w:name w:val="WW8Num12z4"/>
    <w:rsid w:val="00306111"/>
  </w:style>
  <w:style w:type="character" w:customStyle="1" w:styleId="WW8Num12z5">
    <w:name w:val="WW8Num12z5"/>
    <w:rsid w:val="00306111"/>
  </w:style>
  <w:style w:type="character" w:customStyle="1" w:styleId="WW8Num12z6">
    <w:name w:val="WW8Num12z6"/>
    <w:rsid w:val="00306111"/>
  </w:style>
  <w:style w:type="character" w:customStyle="1" w:styleId="WW8Num12z7">
    <w:name w:val="WW8Num12z7"/>
    <w:rsid w:val="00306111"/>
  </w:style>
  <w:style w:type="character" w:customStyle="1" w:styleId="WW8Num12z8">
    <w:name w:val="WW8Num12z8"/>
    <w:rsid w:val="00306111"/>
  </w:style>
  <w:style w:type="character" w:customStyle="1" w:styleId="WW8Num13z0">
    <w:name w:val="WW8Num13z0"/>
    <w:rsid w:val="00306111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306111"/>
  </w:style>
  <w:style w:type="character" w:customStyle="1" w:styleId="WW8Num13z1">
    <w:name w:val="WW8Num13z1"/>
    <w:rsid w:val="00306111"/>
    <w:rPr>
      <w:rFonts w:eastAsia="Calibri"/>
      <w:lang w:val="el-GR"/>
    </w:rPr>
  </w:style>
  <w:style w:type="character" w:customStyle="1" w:styleId="WW8Num13z2">
    <w:name w:val="WW8Num13z2"/>
    <w:rsid w:val="00306111"/>
  </w:style>
  <w:style w:type="character" w:customStyle="1" w:styleId="WW8Num13z3">
    <w:name w:val="WW8Num13z3"/>
    <w:rsid w:val="00306111"/>
  </w:style>
  <w:style w:type="character" w:customStyle="1" w:styleId="WW8Num13z4">
    <w:name w:val="WW8Num13z4"/>
    <w:rsid w:val="00306111"/>
  </w:style>
  <w:style w:type="character" w:customStyle="1" w:styleId="WW8Num13z5">
    <w:name w:val="WW8Num13z5"/>
    <w:rsid w:val="00306111"/>
  </w:style>
  <w:style w:type="character" w:customStyle="1" w:styleId="WW8Num13z6">
    <w:name w:val="WW8Num13z6"/>
    <w:rsid w:val="00306111"/>
  </w:style>
  <w:style w:type="character" w:customStyle="1" w:styleId="WW8Num13z7">
    <w:name w:val="WW8Num13z7"/>
    <w:rsid w:val="00306111"/>
  </w:style>
  <w:style w:type="character" w:customStyle="1" w:styleId="WW8Num13z8">
    <w:name w:val="WW8Num13z8"/>
    <w:rsid w:val="00306111"/>
  </w:style>
  <w:style w:type="character" w:customStyle="1" w:styleId="WW8Num14z0">
    <w:name w:val="WW8Num14z0"/>
    <w:rsid w:val="00306111"/>
    <w:rPr>
      <w:rFonts w:ascii="Symbol" w:hAnsi="Symbol" w:cs="OpenSymbol"/>
    </w:rPr>
  </w:style>
  <w:style w:type="character" w:customStyle="1" w:styleId="WW8Num14z1">
    <w:name w:val="WW8Num14z1"/>
    <w:rsid w:val="00306111"/>
  </w:style>
  <w:style w:type="character" w:customStyle="1" w:styleId="WW8Num14z2">
    <w:name w:val="WW8Num14z2"/>
    <w:rsid w:val="00306111"/>
  </w:style>
  <w:style w:type="character" w:customStyle="1" w:styleId="WW8Num14z3">
    <w:name w:val="WW8Num14z3"/>
    <w:rsid w:val="00306111"/>
  </w:style>
  <w:style w:type="character" w:customStyle="1" w:styleId="WW8Num14z4">
    <w:name w:val="WW8Num14z4"/>
    <w:rsid w:val="00306111"/>
  </w:style>
  <w:style w:type="character" w:customStyle="1" w:styleId="WW8Num14z5">
    <w:name w:val="WW8Num14z5"/>
    <w:rsid w:val="00306111"/>
  </w:style>
  <w:style w:type="character" w:customStyle="1" w:styleId="WW8Num14z6">
    <w:name w:val="WW8Num14z6"/>
    <w:rsid w:val="00306111"/>
  </w:style>
  <w:style w:type="character" w:customStyle="1" w:styleId="WW8Num14z7">
    <w:name w:val="WW8Num14z7"/>
    <w:rsid w:val="00306111"/>
  </w:style>
  <w:style w:type="character" w:customStyle="1" w:styleId="WW8Num14z8">
    <w:name w:val="WW8Num14z8"/>
    <w:rsid w:val="00306111"/>
  </w:style>
  <w:style w:type="character" w:customStyle="1" w:styleId="WW8Num15z0">
    <w:name w:val="WW8Num15z0"/>
    <w:rsid w:val="00306111"/>
  </w:style>
  <w:style w:type="character" w:customStyle="1" w:styleId="WW8Num15z1">
    <w:name w:val="WW8Num15z1"/>
    <w:rsid w:val="00306111"/>
  </w:style>
  <w:style w:type="character" w:customStyle="1" w:styleId="WW8Num15z2">
    <w:name w:val="WW8Num15z2"/>
    <w:rsid w:val="00306111"/>
  </w:style>
  <w:style w:type="character" w:customStyle="1" w:styleId="WW8Num15z3">
    <w:name w:val="WW8Num15z3"/>
    <w:rsid w:val="00306111"/>
  </w:style>
  <w:style w:type="character" w:customStyle="1" w:styleId="WW8Num15z4">
    <w:name w:val="WW8Num15z4"/>
    <w:rsid w:val="00306111"/>
  </w:style>
  <w:style w:type="character" w:customStyle="1" w:styleId="WW8Num15z5">
    <w:name w:val="WW8Num15z5"/>
    <w:rsid w:val="00306111"/>
  </w:style>
  <w:style w:type="character" w:customStyle="1" w:styleId="WW8Num15z6">
    <w:name w:val="WW8Num15z6"/>
    <w:rsid w:val="00306111"/>
  </w:style>
  <w:style w:type="character" w:customStyle="1" w:styleId="WW8Num15z7">
    <w:name w:val="WW8Num15z7"/>
    <w:rsid w:val="00306111"/>
  </w:style>
  <w:style w:type="character" w:customStyle="1" w:styleId="WW8Num15z8">
    <w:name w:val="WW8Num15z8"/>
    <w:rsid w:val="00306111"/>
  </w:style>
  <w:style w:type="character" w:customStyle="1" w:styleId="WW8Num16z0">
    <w:name w:val="WW8Num16z0"/>
    <w:rsid w:val="00306111"/>
  </w:style>
  <w:style w:type="character" w:customStyle="1" w:styleId="WW8Num16z1">
    <w:name w:val="WW8Num16z1"/>
    <w:rsid w:val="00306111"/>
  </w:style>
  <w:style w:type="character" w:customStyle="1" w:styleId="WW8Num16z2">
    <w:name w:val="WW8Num16z2"/>
    <w:rsid w:val="00306111"/>
  </w:style>
  <w:style w:type="character" w:customStyle="1" w:styleId="WW8Num16z3">
    <w:name w:val="WW8Num16z3"/>
    <w:rsid w:val="00306111"/>
  </w:style>
  <w:style w:type="character" w:customStyle="1" w:styleId="WW8Num16z4">
    <w:name w:val="WW8Num16z4"/>
    <w:rsid w:val="00306111"/>
  </w:style>
  <w:style w:type="character" w:customStyle="1" w:styleId="WW8Num16z5">
    <w:name w:val="WW8Num16z5"/>
    <w:rsid w:val="00306111"/>
  </w:style>
  <w:style w:type="character" w:customStyle="1" w:styleId="WW8Num16z6">
    <w:name w:val="WW8Num16z6"/>
    <w:rsid w:val="00306111"/>
  </w:style>
  <w:style w:type="character" w:customStyle="1" w:styleId="WW8Num16z7">
    <w:name w:val="WW8Num16z7"/>
    <w:rsid w:val="00306111"/>
  </w:style>
  <w:style w:type="character" w:customStyle="1" w:styleId="WW8Num16z8">
    <w:name w:val="WW8Num16z8"/>
    <w:rsid w:val="00306111"/>
  </w:style>
  <w:style w:type="character" w:customStyle="1" w:styleId="WW-DefaultParagraphFont11111111">
    <w:name w:val="WW-Default Paragraph Font11111111"/>
    <w:rsid w:val="00306111"/>
  </w:style>
  <w:style w:type="character" w:customStyle="1" w:styleId="WW-DefaultParagraphFont111111111">
    <w:name w:val="WW-Default Paragraph Font111111111"/>
    <w:rsid w:val="00306111"/>
  </w:style>
  <w:style w:type="character" w:customStyle="1" w:styleId="WW-DefaultParagraphFont1111111111">
    <w:name w:val="WW-Default Paragraph Font1111111111"/>
    <w:rsid w:val="00306111"/>
  </w:style>
  <w:style w:type="character" w:customStyle="1" w:styleId="WW-DefaultParagraphFont11111111111">
    <w:name w:val="WW-Default Paragraph Font11111111111"/>
    <w:rsid w:val="00306111"/>
  </w:style>
  <w:style w:type="character" w:customStyle="1" w:styleId="WW-DefaultParagraphFont111111111111">
    <w:name w:val="WW-Default Paragraph Font111111111111"/>
    <w:rsid w:val="00306111"/>
  </w:style>
  <w:style w:type="character" w:customStyle="1" w:styleId="WW8Num17z0">
    <w:name w:val="WW8Num17z0"/>
    <w:rsid w:val="00306111"/>
  </w:style>
  <w:style w:type="character" w:customStyle="1" w:styleId="WW8Num17z1">
    <w:name w:val="WW8Num17z1"/>
    <w:rsid w:val="00306111"/>
  </w:style>
  <w:style w:type="character" w:customStyle="1" w:styleId="WW8Num17z2">
    <w:name w:val="WW8Num17z2"/>
    <w:rsid w:val="00306111"/>
  </w:style>
  <w:style w:type="character" w:customStyle="1" w:styleId="WW8Num17z3">
    <w:name w:val="WW8Num17z3"/>
    <w:rsid w:val="00306111"/>
  </w:style>
  <w:style w:type="character" w:customStyle="1" w:styleId="WW8Num17z4">
    <w:name w:val="WW8Num17z4"/>
    <w:rsid w:val="00306111"/>
  </w:style>
  <w:style w:type="character" w:customStyle="1" w:styleId="WW8Num17z5">
    <w:name w:val="WW8Num17z5"/>
    <w:rsid w:val="00306111"/>
  </w:style>
  <w:style w:type="character" w:customStyle="1" w:styleId="WW8Num17z6">
    <w:name w:val="WW8Num17z6"/>
    <w:rsid w:val="00306111"/>
  </w:style>
  <w:style w:type="character" w:customStyle="1" w:styleId="WW8Num17z7">
    <w:name w:val="WW8Num17z7"/>
    <w:rsid w:val="00306111"/>
  </w:style>
  <w:style w:type="character" w:customStyle="1" w:styleId="WW8Num17z8">
    <w:name w:val="WW8Num17z8"/>
    <w:rsid w:val="00306111"/>
  </w:style>
  <w:style w:type="character" w:customStyle="1" w:styleId="WW8Num18z0">
    <w:name w:val="WW8Num18z0"/>
    <w:rsid w:val="00306111"/>
  </w:style>
  <w:style w:type="character" w:customStyle="1" w:styleId="WW8Num18z1">
    <w:name w:val="WW8Num18z1"/>
    <w:rsid w:val="00306111"/>
  </w:style>
  <w:style w:type="character" w:customStyle="1" w:styleId="WW8Num18z2">
    <w:name w:val="WW8Num18z2"/>
    <w:rsid w:val="00306111"/>
  </w:style>
  <w:style w:type="character" w:customStyle="1" w:styleId="WW8Num18z3">
    <w:name w:val="WW8Num18z3"/>
    <w:rsid w:val="00306111"/>
  </w:style>
  <w:style w:type="character" w:customStyle="1" w:styleId="WW8Num18z4">
    <w:name w:val="WW8Num18z4"/>
    <w:rsid w:val="00306111"/>
  </w:style>
  <w:style w:type="character" w:customStyle="1" w:styleId="WW8Num18z5">
    <w:name w:val="WW8Num18z5"/>
    <w:rsid w:val="00306111"/>
  </w:style>
  <w:style w:type="character" w:customStyle="1" w:styleId="WW8Num18z6">
    <w:name w:val="WW8Num18z6"/>
    <w:rsid w:val="00306111"/>
  </w:style>
  <w:style w:type="character" w:customStyle="1" w:styleId="WW8Num18z7">
    <w:name w:val="WW8Num18z7"/>
    <w:rsid w:val="00306111"/>
  </w:style>
  <w:style w:type="character" w:customStyle="1" w:styleId="WW8Num18z8">
    <w:name w:val="WW8Num18z8"/>
    <w:rsid w:val="00306111"/>
  </w:style>
  <w:style w:type="character" w:customStyle="1" w:styleId="WW8Num3z1">
    <w:name w:val="WW8Num3z1"/>
    <w:rsid w:val="00306111"/>
  </w:style>
  <w:style w:type="character" w:customStyle="1" w:styleId="WW8Num3z2">
    <w:name w:val="WW8Num3z2"/>
    <w:rsid w:val="00306111"/>
  </w:style>
  <w:style w:type="character" w:customStyle="1" w:styleId="WW8Num3z3">
    <w:name w:val="WW8Num3z3"/>
    <w:rsid w:val="00306111"/>
  </w:style>
  <w:style w:type="character" w:customStyle="1" w:styleId="WW8Num3z4">
    <w:name w:val="WW8Num3z4"/>
    <w:rsid w:val="00306111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306111"/>
  </w:style>
  <w:style w:type="character" w:customStyle="1" w:styleId="WW8Num3z6">
    <w:name w:val="WW8Num3z6"/>
    <w:rsid w:val="00306111"/>
  </w:style>
  <w:style w:type="character" w:customStyle="1" w:styleId="WW8Num3z7">
    <w:name w:val="WW8Num3z7"/>
    <w:rsid w:val="00306111"/>
  </w:style>
  <w:style w:type="character" w:customStyle="1" w:styleId="WW8Num3z8">
    <w:name w:val="WW8Num3z8"/>
    <w:rsid w:val="00306111"/>
  </w:style>
  <w:style w:type="character" w:customStyle="1" w:styleId="WW-DefaultParagraphFont1111111111111">
    <w:name w:val="WW-Default Paragraph Font1111111111111"/>
    <w:rsid w:val="00306111"/>
  </w:style>
  <w:style w:type="character" w:customStyle="1" w:styleId="WW-DefaultParagraphFont11111111111111">
    <w:name w:val="WW-Default Paragraph Font11111111111111"/>
    <w:rsid w:val="00306111"/>
  </w:style>
  <w:style w:type="character" w:customStyle="1" w:styleId="WW-DefaultParagraphFont111111111111111">
    <w:name w:val="WW-Default Paragraph Font111111111111111"/>
    <w:rsid w:val="00306111"/>
  </w:style>
  <w:style w:type="character" w:customStyle="1" w:styleId="WW-DefaultParagraphFont1111111111111111">
    <w:name w:val="WW-Default Paragraph Font1111111111111111"/>
    <w:rsid w:val="00306111"/>
  </w:style>
  <w:style w:type="character" w:customStyle="1" w:styleId="20">
    <w:name w:val="Προεπιλεγμένη γραμματοσειρά2"/>
    <w:rsid w:val="00306111"/>
  </w:style>
  <w:style w:type="character" w:customStyle="1" w:styleId="WW8Num19z0">
    <w:name w:val="WW8Num19z0"/>
    <w:rsid w:val="00306111"/>
    <w:rPr>
      <w:rFonts w:ascii="Calibri" w:hAnsi="Calibri" w:cs="Calibri"/>
    </w:rPr>
  </w:style>
  <w:style w:type="character" w:customStyle="1" w:styleId="WW8Num19z1">
    <w:name w:val="WW8Num19z1"/>
    <w:rsid w:val="00306111"/>
  </w:style>
  <w:style w:type="character" w:customStyle="1" w:styleId="WW8Num20z0">
    <w:name w:val="WW8Num20z0"/>
    <w:rsid w:val="00306111"/>
    <w:rPr>
      <w:rFonts w:ascii="Calibri" w:eastAsia="Calibri" w:hAnsi="Calibri" w:cs="Times New Roman"/>
    </w:rPr>
  </w:style>
  <w:style w:type="character" w:customStyle="1" w:styleId="WW8Num20z1">
    <w:name w:val="WW8Num20z1"/>
    <w:rsid w:val="00306111"/>
    <w:rPr>
      <w:rFonts w:ascii="Courier New" w:hAnsi="Courier New" w:cs="Courier New"/>
    </w:rPr>
  </w:style>
  <w:style w:type="character" w:customStyle="1" w:styleId="WW8Num20z2">
    <w:name w:val="WW8Num20z2"/>
    <w:rsid w:val="00306111"/>
    <w:rPr>
      <w:rFonts w:ascii="Wingdings" w:hAnsi="Wingdings" w:cs="Wingdings"/>
    </w:rPr>
  </w:style>
  <w:style w:type="character" w:customStyle="1" w:styleId="WW8Num20z3">
    <w:name w:val="WW8Num20z3"/>
    <w:rsid w:val="00306111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306111"/>
  </w:style>
  <w:style w:type="character" w:customStyle="1" w:styleId="WW8Num19z2">
    <w:name w:val="WW8Num19z2"/>
    <w:rsid w:val="00306111"/>
  </w:style>
  <w:style w:type="character" w:customStyle="1" w:styleId="WW8Num19z3">
    <w:name w:val="WW8Num19z3"/>
    <w:rsid w:val="00306111"/>
  </w:style>
  <w:style w:type="character" w:customStyle="1" w:styleId="WW8Num19z4">
    <w:name w:val="WW8Num19z4"/>
    <w:rsid w:val="00306111"/>
  </w:style>
  <w:style w:type="character" w:customStyle="1" w:styleId="WW8Num19z5">
    <w:name w:val="WW8Num19z5"/>
    <w:rsid w:val="00306111"/>
  </w:style>
  <w:style w:type="character" w:customStyle="1" w:styleId="WW8Num19z6">
    <w:name w:val="WW8Num19z6"/>
    <w:rsid w:val="00306111"/>
  </w:style>
  <w:style w:type="character" w:customStyle="1" w:styleId="WW8Num19z7">
    <w:name w:val="WW8Num19z7"/>
    <w:rsid w:val="00306111"/>
  </w:style>
  <w:style w:type="character" w:customStyle="1" w:styleId="WW8Num19z8">
    <w:name w:val="WW8Num19z8"/>
    <w:rsid w:val="00306111"/>
  </w:style>
  <w:style w:type="character" w:customStyle="1" w:styleId="WW8Num20z4">
    <w:name w:val="WW8Num20z4"/>
    <w:rsid w:val="00306111"/>
  </w:style>
  <w:style w:type="character" w:customStyle="1" w:styleId="WW8Num20z5">
    <w:name w:val="WW8Num20z5"/>
    <w:rsid w:val="00306111"/>
  </w:style>
  <w:style w:type="character" w:customStyle="1" w:styleId="WW8Num20z6">
    <w:name w:val="WW8Num20z6"/>
    <w:rsid w:val="00306111"/>
  </w:style>
  <w:style w:type="character" w:customStyle="1" w:styleId="WW8Num20z7">
    <w:name w:val="WW8Num20z7"/>
    <w:rsid w:val="00306111"/>
  </w:style>
  <w:style w:type="character" w:customStyle="1" w:styleId="WW8Num20z8">
    <w:name w:val="WW8Num20z8"/>
    <w:rsid w:val="00306111"/>
  </w:style>
  <w:style w:type="character" w:customStyle="1" w:styleId="WW-DefaultParagraphFont111111111111111111">
    <w:name w:val="WW-Default Paragraph Font111111111111111111"/>
    <w:rsid w:val="00306111"/>
  </w:style>
  <w:style w:type="character" w:customStyle="1" w:styleId="WW-DefaultParagraphFont1111111111111111111">
    <w:name w:val="WW-Default Paragraph Font1111111111111111111"/>
    <w:rsid w:val="00306111"/>
  </w:style>
  <w:style w:type="character" w:customStyle="1" w:styleId="WW8Num21z0">
    <w:name w:val="WW8Num21z0"/>
    <w:rsid w:val="00306111"/>
    <w:rPr>
      <w:rFonts w:ascii="Calibri" w:eastAsia="Times New Roman" w:hAnsi="Calibri" w:cs="Calibri"/>
    </w:rPr>
  </w:style>
  <w:style w:type="character" w:customStyle="1" w:styleId="WW8Num21z1">
    <w:name w:val="WW8Num21z1"/>
    <w:rsid w:val="00306111"/>
    <w:rPr>
      <w:rFonts w:ascii="Courier New" w:hAnsi="Courier New" w:cs="Courier New"/>
    </w:rPr>
  </w:style>
  <w:style w:type="character" w:customStyle="1" w:styleId="WW8Num21z2">
    <w:name w:val="WW8Num21z2"/>
    <w:rsid w:val="00306111"/>
    <w:rPr>
      <w:rFonts w:ascii="Wingdings" w:hAnsi="Wingdings" w:cs="Wingdings"/>
    </w:rPr>
  </w:style>
  <w:style w:type="character" w:customStyle="1" w:styleId="WW8Num21z3">
    <w:name w:val="WW8Num21z3"/>
    <w:rsid w:val="00306111"/>
    <w:rPr>
      <w:rFonts w:ascii="Symbol" w:hAnsi="Symbol" w:cs="Symbol"/>
    </w:rPr>
  </w:style>
  <w:style w:type="character" w:customStyle="1" w:styleId="WW8Num22z0">
    <w:name w:val="WW8Num22z0"/>
    <w:rsid w:val="00306111"/>
    <w:rPr>
      <w:rFonts w:ascii="Symbol" w:hAnsi="Symbol" w:cs="Symbol"/>
    </w:rPr>
  </w:style>
  <w:style w:type="character" w:customStyle="1" w:styleId="WW8Num22z1">
    <w:name w:val="WW8Num22z1"/>
    <w:rsid w:val="00306111"/>
    <w:rPr>
      <w:rFonts w:ascii="Courier New" w:hAnsi="Courier New" w:cs="Courier New"/>
    </w:rPr>
  </w:style>
  <w:style w:type="character" w:customStyle="1" w:styleId="WW8Num22z2">
    <w:name w:val="WW8Num22z2"/>
    <w:rsid w:val="00306111"/>
    <w:rPr>
      <w:rFonts w:ascii="Wingdings" w:hAnsi="Wingdings" w:cs="Wingdings"/>
    </w:rPr>
  </w:style>
  <w:style w:type="character" w:customStyle="1" w:styleId="WW8Num23z0">
    <w:name w:val="WW8Num23z0"/>
    <w:rsid w:val="00306111"/>
    <w:rPr>
      <w:rFonts w:ascii="Calibri" w:eastAsia="Times New Roman" w:hAnsi="Calibri" w:cs="Calibri"/>
    </w:rPr>
  </w:style>
  <w:style w:type="character" w:customStyle="1" w:styleId="WW8Num23z1">
    <w:name w:val="WW8Num23z1"/>
    <w:rsid w:val="00306111"/>
    <w:rPr>
      <w:rFonts w:ascii="Courier New" w:hAnsi="Courier New" w:cs="Courier New"/>
    </w:rPr>
  </w:style>
  <w:style w:type="character" w:customStyle="1" w:styleId="WW8Num23z2">
    <w:name w:val="WW8Num23z2"/>
    <w:rsid w:val="00306111"/>
    <w:rPr>
      <w:rFonts w:ascii="Wingdings" w:hAnsi="Wingdings" w:cs="Wingdings"/>
    </w:rPr>
  </w:style>
  <w:style w:type="character" w:customStyle="1" w:styleId="WW8Num23z3">
    <w:name w:val="WW8Num23z3"/>
    <w:rsid w:val="00306111"/>
    <w:rPr>
      <w:rFonts w:ascii="Symbol" w:hAnsi="Symbol" w:cs="Symbol"/>
    </w:rPr>
  </w:style>
  <w:style w:type="character" w:customStyle="1" w:styleId="WW8Num24z0">
    <w:name w:val="WW8Num24z0"/>
    <w:rsid w:val="00306111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306111"/>
    <w:rPr>
      <w:rFonts w:ascii="Courier New" w:hAnsi="Courier New" w:cs="Courier New"/>
    </w:rPr>
  </w:style>
  <w:style w:type="character" w:customStyle="1" w:styleId="WW8Num24z2">
    <w:name w:val="WW8Num24z2"/>
    <w:rsid w:val="00306111"/>
    <w:rPr>
      <w:rFonts w:ascii="Wingdings" w:hAnsi="Wingdings" w:cs="Wingdings"/>
    </w:rPr>
  </w:style>
  <w:style w:type="character" w:customStyle="1" w:styleId="WW8Num25z0">
    <w:name w:val="WW8Num25z0"/>
    <w:rsid w:val="00306111"/>
    <w:rPr>
      <w:rFonts w:ascii="Symbol" w:hAnsi="Symbol" w:cs="Symbol"/>
    </w:rPr>
  </w:style>
  <w:style w:type="character" w:customStyle="1" w:styleId="WW8Num25z1">
    <w:name w:val="WW8Num25z1"/>
    <w:rsid w:val="00306111"/>
    <w:rPr>
      <w:rFonts w:ascii="Courier New" w:hAnsi="Courier New" w:cs="Courier New"/>
    </w:rPr>
  </w:style>
  <w:style w:type="character" w:customStyle="1" w:styleId="WW8Num25z2">
    <w:name w:val="WW8Num25z2"/>
    <w:rsid w:val="00306111"/>
    <w:rPr>
      <w:rFonts w:ascii="Wingdings" w:hAnsi="Wingdings" w:cs="Wingdings"/>
    </w:rPr>
  </w:style>
  <w:style w:type="character" w:customStyle="1" w:styleId="WW8Num26z0">
    <w:name w:val="WW8Num26z0"/>
    <w:rsid w:val="00306111"/>
    <w:rPr>
      <w:rFonts w:ascii="Symbol" w:hAnsi="Symbol" w:cs="Symbol"/>
    </w:rPr>
  </w:style>
  <w:style w:type="character" w:customStyle="1" w:styleId="WW8Num26z1">
    <w:name w:val="WW8Num26z1"/>
    <w:rsid w:val="00306111"/>
    <w:rPr>
      <w:rFonts w:ascii="Courier New" w:hAnsi="Courier New" w:cs="Courier New"/>
    </w:rPr>
  </w:style>
  <w:style w:type="character" w:customStyle="1" w:styleId="WW8Num26z2">
    <w:name w:val="WW8Num26z2"/>
    <w:rsid w:val="00306111"/>
    <w:rPr>
      <w:rFonts w:ascii="Wingdings" w:hAnsi="Wingdings" w:cs="Wingdings"/>
    </w:rPr>
  </w:style>
  <w:style w:type="character" w:customStyle="1" w:styleId="WW8Num27z0">
    <w:name w:val="WW8Num27z0"/>
    <w:rsid w:val="00306111"/>
    <w:rPr>
      <w:rFonts w:ascii="Calibri" w:eastAsia="Times New Roman" w:hAnsi="Calibri" w:cs="Calibri"/>
    </w:rPr>
  </w:style>
  <w:style w:type="character" w:customStyle="1" w:styleId="WW8Num27z1">
    <w:name w:val="WW8Num27z1"/>
    <w:rsid w:val="00306111"/>
    <w:rPr>
      <w:rFonts w:ascii="Courier New" w:hAnsi="Courier New" w:cs="Courier New"/>
    </w:rPr>
  </w:style>
  <w:style w:type="character" w:customStyle="1" w:styleId="WW8Num27z2">
    <w:name w:val="WW8Num27z2"/>
    <w:rsid w:val="00306111"/>
    <w:rPr>
      <w:rFonts w:ascii="Wingdings" w:hAnsi="Wingdings" w:cs="Wingdings"/>
    </w:rPr>
  </w:style>
  <w:style w:type="character" w:customStyle="1" w:styleId="WW8Num27z3">
    <w:name w:val="WW8Num27z3"/>
    <w:rsid w:val="00306111"/>
    <w:rPr>
      <w:rFonts w:ascii="Symbol" w:hAnsi="Symbol" w:cs="Symbol"/>
    </w:rPr>
  </w:style>
  <w:style w:type="character" w:customStyle="1" w:styleId="WW8Num28z0">
    <w:name w:val="WW8Num28z0"/>
    <w:rsid w:val="00306111"/>
    <w:rPr>
      <w:rFonts w:ascii="Symbol" w:hAnsi="Symbol" w:cs="Symbol"/>
    </w:rPr>
  </w:style>
  <w:style w:type="character" w:customStyle="1" w:styleId="WW8Num28z1">
    <w:name w:val="WW8Num28z1"/>
    <w:rsid w:val="00306111"/>
    <w:rPr>
      <w:rFonts w:ascii="Courier New" w:hAnsi="Courier New" w:cs="Courier New"/>
    </w:rPr>
  </w:style>
  <w:style w:type="character" w:customStyle="1" w:styleId="WW8Num28z2">
    <w:name w:val="WW8Num28z2"/>
    <w:rsid w:val="00306111"/>
    <w:rPr>
      <w:rFonts w:ascii="Wingdings" w:hAnsi="Wingdings" w:cs="Wingdings"/>
    </w:rPr>
  </w:style>
  <w:style w:type="character" w:customStyle="1" w:styleId="WW8Num29z0">
    <w:name w:val="WW8Num29z0"/>
    <w:rsid w:val="00306111"/>
    <w:rPr>
      <w:rFonts w:ascii="Calibri" w:eastAsia="Times New Roman" w:hAnsi="Calibri" w:cs="Calibri"/>
    </w:rPr>
  </w:style>
  <w:style w:type="character" w:customStyle="1" w:styleId="WW8Num29z1">
    <w:name w:val="WW8Num29z1"/>
    <w:rsid w:val="00306111"/>
    <w:rPr>
      <w:rFonts w:ascii="Courier New" w:hAnsi="Courier New" w:cs="Courier New"/>
    </w:rPr>
  </w:style>
  <w:style w:type="character" w:customStyle="1" w:styleId="WW8Num29z2">
    <w:name w:val="WW8Num29z2"/>
    <w:rsid w:val="00306111"/>
    <w:rPr>
      <w:rFonts w:ascii="Wingdings" w:hAnsi="Wingdings" w:cs="Wingdings"/>
    </w:rPr>
  </w:style>
  <w:style w:type="character" w:customStyle="1" w:styleId="WW8Num29z3">
    <w:name w:val="WW8Num29z3"/>
    <w:rsid w:val="00306111"/>
    <w:rPr>
      <w:rFonts w:ascii="Symbol" w:hAnsi="Symbol" w:cs="Symbol"/>
    </w:rPr>
  </w:style>
  <w:style w:type="character" w:customStyle="1" w:styleId="WW8Num30z0">
    <w:name w:val="WW8Num30z0"/>
    <w:rsid w:val="00306111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306111"/>
    <w:rPr>
      <w:rFonts w:ascii="Courier New" w:hAnsi="Courier New" w:cs="Courier New"/>
    </w:rPr>
  </w:style>
  <w:style w:type="character" w:customStyle="1" w:styleId="WW8Num30z2">
    <w:name w:val="WW8Num30z2"/>
    <w:rsid w:val="00306111"/>
    <w:rPr>
      <w:rFonts w:ascii="Wingdings" w:hAnsi="Wingdings" w:cs="Wingdings"/>
    </w:rPr>
  </w:style>
  <w:style w:type="character" w:customStyle="1" w:styleId="WW8Num31z0">
    <w:name w:val="WW8Num31z0"/>
    <w:rsid w:val="00306111"/>
    <w:rPr>
      <w:rFonts w:cs="Times New Roman"/>
    </w:rPr>
  </w:style>
  <w:style w:type="character" w:customStyle="1" w:styleId="WW8Num32z0">
    <w:name w:val="WW8Num32z0"/>
    <w:rsid w:val="00306111"/>
  </w:style>
  <w:style w:type="character" w:customStyle="1" w:styleId="WW8Num32z1">
    <w:name w:val="WW8Num32z1"/>
    <w:rsid w:val="00306111"/>
  </w:style>
  <w:style w:type="character" w:customStyle="1" w:styleId="WW8Num32z2">
    <w:name w:val="WW8Num32z2"/>
    <w:rsid w:val="00306111"/>
  </w:style>
  <w:style w:type="character" w:customStyle="1" w:styleId="WW8Num32z3">
    <w:name w:val="WW8Num32z3"/>
    <w:rsid w:val="00306111"/>
  </w:style>
  <w:style w:type="character" w:customStyle="1" w:styleId="WW8Num32z4">
    <w:name w:val="WW8Num32z4"/>
    <w:rsid w:val="00306111"/>
  </w:style>
  <w:style w:type="character" w:customStyle="1" w:styleId="WW8Num32z5">
    <w:name w:val="WW8Num32z5"/>
    <w:rsid w:val="00306111"/>
  </w:style>
  <w:style w:type="character" w:customStyle="1" w:styleId="WW8Num32z6">
    <w:name w:val="WW8Num32z6"/>
    <w:rsid w:val="00306111"/>
  </w:style>
  <w:style w:type="character" w:customStyle="1" w:styleId="WW8Num32z7">
    <w:name w:val="WW8Num32z7"/>
    <w:rsid w:val="00306111"/>
  </w:style>
  <w:style w:type="character" w:customStyle="1" w:styleId="WW8Num32z8">
    <w:name w:val="WW8Num32z8"/>
    <w:rsid w:val="00306111"/>
  </w:style>
  <w:style w:type="character" w:customStyle="1" w:styleId="WW8Num33z0">
    <w:name w:val="WW8Num33z0"/>
    <w:rsid w:val="00306111"/>
    <w:rPr>
      <w:rFonts w:ascii="Symbol" w:eastAsia="Calibri" w:hAnsi="Symbol" w:cs="Symbol"/>
    </w:rPr>
  </w:style>
  <w:style w:type="character" w:customStyle="1" w:styleId="WW8Num33z1">
    <w:name w:val="WW8Num33z1"/>
    <w:rsid w:val="00306111"/>
    <w:rPr>
      <w:rFonts w:ascii="Courier New" w:hAnsi="Courier New" w:cs="Courier New"/>
    </w:rPr>
  </w:style>
  <w:style w:type="character" w:customStyle="1" w:styleId="WW8Num33z2">
    <w:name w:val="WW8Num33z2"/>
    <w:rsid w:val="00306111"/>
    <w:rPr>
      <w:rFonts w:ascii="Wingdings" w:hAnsi="Wingdings" w:cs="Wingdings"/>
    </w:rPr>
  </w:style>
  <w:style w:type="character" w:customStyle="1" w:styleId="WW8Num34z0">
    <w:name w:val="WW8Num34z0"/>
    <w:rsid w:val="00306111"/>
    <w:rPr>
      <w:rFonts w:ascii="Symbol" w:hAnsi="Symbol" w:cs="Symbol"/>
    </w:rPr>
  </w:style>
  <w:style w:type="character" w:customStyle="1" w:styleId="WW8Num34z1">
    <w:name w:val="WW8Num34z1"/>
    <w:rsid w:val="00306111"/>
    <w:rPr>
      <w:rFonts w:ascii="Courier New" w:hAnsi="Courier New" w:cs="Courier New"/>
    </w:rPr>
  </w:style>
  <w:style w:type="character" w:customStyle="1" w:styleId="WW8Num34z2">
    <w:name w:val="WW8Num34z2"/>
    <w:rsid w:val="00306111"/>
    <w:rPr>
      <w:rFonts w:ascii="Wingdings" w:hAnsi="Wingdings" w:cs="Wingdings"/>
    </w:rPr>
  </w:style>
  <w:style w:type="character" w:customStyle="1" w:styleId="WW8Num35z0">
    <w:name w:val="WW8Num35z0"/>
    <w:rsid w:val="00306111"/>
    <w:rPr>
      <w:rFonts w:ascii="Calibri" w:eastAsia="Times New Roman" w:hAnsi="Calibri" w:cs="Calibri"/>
    </w:rPr>
  </w:style>
  <w:style w:type="character" w:customStyle="1" w:styleId="WW8Num35z1">
    <w:name w:val="WW8Num35z1"/>
    <w:rsid w:val="00306111"/>
    <w:rPr>
      <w:rFonts w:ascii="Courier New" w:hAnsi="Courier New" w:cs="Courier New"/>
    </w:rPr>
  </w:style>
  <w:style w:type="character" w:customStyle="1" w:styleId="WW8Num35z2">
    <w:name w:val="WW8Num35z2"/>
    <w:rsid w:val="00306111"/>
    <w:rPr>
      <w:rFonts w:ascii="Wingdings" w:hAnsi="Wingdings" w:cs="Wingdings"/>
    </w:rPr>
  </w:style>
  <w:style w:type="character" w:customStyle="1" w:styleId="WW8Num35z3">
    <w:name w:val="WW8Num35z3"/>
    <w:rsid w:val="00306111"/>
    <w:rPr>
      <w:rFonts w:ascii="Symbol" w:hAnsi="Symbol" w:cs="Symbol"/>
    </w:rPr>
  </w:style>
  <w:style w:type="character" w:customStyle="1" w:styleId="WW8Num36z0">
    <w:name w:val="WW8Num36z0"/>
    <w:rsid w:val="00306111"/>
    <w:rPr>
      <w:lang w:val="el-GR"/>
    </w:rPr>
  </w:style>
  <w:style w:type="character" w:customStyle="1" w:styleId="WW8Num36z1">
    <w:name w:val="WW8Num36z1"/>
    <w:rsid w:val="00306111"/>
  </w:style>
  <w:style w:type="character" w:customStyle="1" w:styleId="WW8Num36z2">
    <w:name w:val="WW8Num36z2"/>
    <w:rsid w:val="00306111"/>
  </w:style>
  <w:style w:type="character" w:customStyle="1" w:styleId="WW8Num36z3">
    <w:name w:val="WW8Num36z3"/>
    <w:rsid w:val="00306111"/>
  </w:style>
  <w:style w:type="character" w:customStyle="1" w:styleId="WW8Num36z4">
    <w:name w:val="WW8Num36z4"/>
    <w:rsid w:val="00306111"/>
  </w:style>
  <w:style w:type="character" w:customStyle="1" w:styleId="WW8Num36z5">
    <w:name w:val="WW8Num36z5"/>
    <w:rsid w:val="00306111"/>
  </w:style>
  <w:style w:type="character" w:customStyle="1" w:styleId="WW8Num36z6">
    <w:name w:val="WW8Num36z6"/>
    <w:rsid w:val="00306111"/>
  </w:style>
  <w:style w:type="character" w:customStyle="1" w:styleId="WW8Num36z7">
    <w:name w:val="WW8Num36z7"/>
    <w:rsid w:val="00306111"/>
  </w:style>
  <w:style w:type="character" w:customStyle="1" w:styleId="WW8Num36z8">
    <w:name w:val="WW8Num36z8"/>
    <w:rsid w:val="00306111"/>
  </w:style>
  <w:style w:type="character" w:customStyle="1" w:styleId="WW8Num37z0">
    <w:name w:val="WW8Num37z0"/>
    <w:rsid w:val="00306111"/>
    <w:rPr>
      <w:rFonts w:ascii="Calibri" w:eastAsia="Times New Roman" w:hAnsi="Calibri" w:cs="Calibri"/>
    </w:rPr>
  </w:style>
  <w:style w:type="character" w:customStyle="1" w:styleId="WW8Num37z1">
    <w:name w:val="WW8Num37z1"/>
    <w:rsid w:val="00306111"/>
    <w:rPr>
      <w:rFonts w:ascii="Courier New" w:hAnsi="Courier New" w:cs="Courier New"/>
    </w:rPr>
  </w:style>
  <w:style w:type="character" w:customStyle="1" w:styleId="WW8Num37z2">
    <w:name w:val="WW8Num37z2"/>
    <w:rsid w:val="00306111"/>
    <w:rPr>
      <w:rFonts w:ascii="Wingdings" w:hAnsi="Wingdings" w:cs="Wingdings"/>
    </w:rPr>
  </w:style>
  <w:style w:type="character" w:customStyle="1" w:styleId="WW8Num37z3">
    <w:name w:val="WW8Num37z3"/>
    <w:rsid w:val="00306111"/>
    <w:rPr>
      <w:rFonts w:ascii="Symbol" w:hAnsi="Symbol" w:cs="Symbol"/>
    </w:rPr>
  </w:style>
  <w:style w:type="character" w:customStyle="1" w:styleId="WW8Num38z0">
    <w:name w:val="WW8Num38z0"/>
    <w:rsid w:val="00306111"/>
  </w:style>
  <w:style w:type="character" w:customStyle="1" w:styleId="WW8Num38z1">
    <w:name w:val="WW8Num38z1"/>
    <w:rsid w:val="00306111"/>
  </w:style>
  <w:style w:type="character" w:customStyle="1" w:styleId="WW8Num38z2">
    <w:name w:val="WW8Num38z2"/>
    <w:rsid w:val="00306111"/>
  </w:style>
  <w:style w:type="character" w:customStyle="1" w:styleId="WW8Num38z3">
    <w:name w:val="WW8Num38z3"/>
    <w:rsid w:val="00306111"/>
  </w:style>
  <w:style w:type="character" w:customStyle="1" w:styleId="WW8Num38z4">
    <w:name w:val="WW8Num38z4"/>
    <w:rsid w:val="00306111"/>
  </w:style>
  <w:style w:type="character" w:customStyle="1" w:styleId="WW8Num38z5">
    <w:name w:val="WW8Num38z5"/>
    <w:rsid w:val="00306111"/>
  </w:style>
  <w:style w:type="character" w:customStyle="1" w:styleId="WW8Num38z6">
    <w:name w:val="WW8Num38z6"/>
    <w:rsid w:val="00306111"/>
  </w:style>
  <w:style w:type="character" w:customStyle="1" w:styleId="WW8Num38z7">
    <w:name w:val="WW8Num38z7"/>
    <w:rsid w:val="00306111"/>
  </w:style>
  <w:style w:type="character" w:customStyle="1" w:styleId="WW8Num38z8">
    <w:name w:val="WW8Num38z8"/>
    <w:rsid w:val="00306111"/>
  </w:style>
  <w:style w:type="character" w:customStyle="1" w:styleId="WW-DefaultParagraphFont11111111111111111111">
    <w:name w:val="WW-Default Paragraph Font11111111111111111111"/>
    <w:rsid w:val="00306111"/>
  </w:style>
  <w:style w:type="character" w:customStyle="1" w:styleId="WW8Num4z1">
    <w:name w:val="WW8Num4z1"/>
    <w:rsid w:val="00306111"/>
    <w:rPr>
      <w:rFonts w:cs="Times New Roman"/>
    </w:rPr>
  </w:style>
  <w:style w:type="character" w:customStyle="1" w:styleId="WW8Num5z1">
    <w:name w:val="WW8Num5z1"/>
    <w:rsid w:val="00306111"/>
    <w:rPr>
      <w:rFonts w:cs="Times New Roman"/>
    </w:rPr>
  </w:style>
  <w:style w:type="character" w:customStyle="1" w:styleId="WW8Num29z4">
    <w:name w:val="WW8Num29z4"/>
    <w:rsid w:val="00306111"/>
  </w:style>
  <w:style w:type="character" w:customStyle="1" w:styleId="WW8Num29z5">
    <w:name w:val="WW8Num29z5"/>
    <w:rsid w:val="00306111"/>
  </w:style>
  <w:style w:type="character" w:customStyle="1" w:styleId="WW8Num29z6">
    <w:name w:val="WW8Num29z6"/>
    <w:rsid w:val="00306111"/>
  </w:style>
  <w:style w:type="character" w:customStyle="1" w:styleId="WW8Num29z7">
    <w:name w:val="WW8Num29z7"/>
    <w:rsid w:val="00306111"/>
  </w:style>
  <w:style w:type="character" w:customStyle="1" w:styleId="WW8Num29z8">
    <w:name w:val="WW8Num29z8"/>
    <w:rsid w:val="00306111"/>
  </w:style>
  <w:style w:type="character" w:customStyle="1" w:styleId="WW8Num30z3">
    <w:name w:val="WW8Num30z3"/>
    <w:rsid w:val="00306111"/>
    <w:rPr>
      <w:rFonts w:ascii="Symbol" w:hAnsi="Symbol" w:cs="Symbol"/>
    </w:rPr>
  </w:style>
  <w:style w:type="character" w:customStyle="1" w:styleId="WW8Num31z1">
    <w:name w:val="WW8Num31z1"/>
    <w:rsid w:val="00306111"/>
  </w:style>
  <w:style w:type="character" w:customStyle="1" w:styleId="WW8Num31z2">
    <w:name w:val="WW8Num31z2"/>
    <w:rsid w:val="00306111"/>
  </w:style>
  <w:style w:type="character" w:customStyle="1" w:styleId="WW8Num31z3">
    <w:name w:val="WW8Num31z3"/>
    <w:rsid w:val="00306111"/>
  </w:style>
  <w:style w:type="character" w:customStyle="1" w:styleId="WW8Num31z4">
    <w:name w:val="WW8Num31z4"/>
    <w:rsid w:val="00306111"/>
  </w:style>
  <w:style w:type="character" w:customStyle="1" w:styleId="WW8Num31z5">
    <w:name w:val="WW8Num31z5"/>
    <w:rsid w:val="00306111"/>
  </w:style>
  <w:style w:type="character" w:customStyle="1" w:styleId="WW8Num31z6">
    <w:name w:val="WW8Num31z6"/>
    <w:rsid w:val="00306111"/>
  </w:style>
  <w:style w:type="character" w:customStyle="1" w:styleId="WW8Num31z7">
    <w:name w:val="WW8Num31z7"/>
    <w:rsid w:val="00306111"/>
  </w:style>
  <w:style w:type="character" w:customStyle="1" w:styleId="WW8Num31z8">
    <w:name w:val="WW8Num31z8"/>
    <w:rsid w:val="00306111"/>
  </w:style>
  <w:style w:type="character" w:customStyle="1" w:styleId="WW8Num39z0">
    <w:name w:val="WW8Num39z0"/>
    <w:rsid w:val="00306111"/>
    <w:rPr>
      <w:rFonts w:ascii="Calibri" w:eastAsia="Times New Roman" w:hAnsi="Calibri" w:cs="Calibri"/>
    </w:rPr>
  </w:style>
  <w:style w:type="character" w:customStyle="1" w:styleId="WW8Num39z1">
    <w:name w:val="WW8Num39z1"/>
    <w:rsid w:val="00306111"/>
    <w:rPr>
      <w:rFonts w:ascii="Courier New" w:hAnsi="Courier New" w:cs="Courier New"/>
    </w:rPr>
  </w:style>
  <w:style w:type="character" w:customStyle="1" w:styleId="WW8Num39z2">
    <w:name w:val="WW8Num39z2"/>
    <w:rsid w:val="00306111"/>
    <w:rPr>
      <w:rFonts w:ascii="Wingdings" w:hAnsi="Wingdings" w:cs="Wingdings"/>
    </w:rPr>
  </w:style>
  <w:style w:type="character" w:customStyle="1" w:styleId="WW8Num39z3">
    <w:name w:val="WW8Num39z3"/>
    <w:rsid w:val="00306111"/>
    <w:rPr>
      <w:rFonts w:ascii="Symbol" w:hAnsi="Symbol" w:cs="Symbol"/>
    </w:rPr>
  </w:style>
  <w:style w:type="character" w:customStyle="1" w:styleId="WW8Num40z0">
    <w:name w:val="WW8Num40z0"/>
    <w:rsid w:val="00306111"/>
    <w:rPr>
      <w:rFonts w:ascii="Symbol" w:hAnsi="Symbol" w:cs="Symbol"/>
    </w:rPr>
  </w:style>
  <w:style w:type="character" w:customStyle="1" w:styleId="WW8Num40z1">
    <w:name w:val="WW8Num40z1"/>
    <w:rsid w:val="00306111"/>
    <w:rPr>
      <w:rFonts w:ascii="Courier New" w:hAnsi="Courier New" w:cs="Courier New"/>
    </w:rPr>
  </w:style>
  <w:style w:type="character" w:customStyle="1" w:styleId="WW8Num40z2">
    <w:name w:val="WW8Num40z2"/>
    <w:rsid w:val="00306111"/>
    <w:rPr>
      <w:rFonts w:ascii="Wingdings" w:hAnsi="Wingdings" w:cs="Wingdings"/>
    </w:rPr>
  </w:style>
  <w:style w:type="character" w:customStyle="1" w:styleId="WW8Num41z0">
    <w:name w:val="WW8Num41z0"/>
    <w:rsid w:val="00306111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306111"/>
    <w:rPr>
      <w:rFonts w:cs="Times New Roman"/>
    </w:rPr>
  </w:style>
  <w:style w:type="character" w:customStyle="1" w:styleId="WW8Num41z2">
    <w:name w:val="WW8Num41z2"/>
    <w:rsid w:val="00306111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306111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306111"/>
  </w:style>
  <w:style w:type="character" w:customStyle="1" w:styleId="Heading1Char">
    <w:name w:val="Heading 1 Char"/>
    <w:rsid w:val="00306111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306111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306111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306111"/>
    <w:rPr>
      <w:sz w:val="24"/>
      <w:szCs w:val="24"/>
      <w:lang w:val="en-GB"/>
    </w:rPr>
  </w:style>
  <w:style w:type="character" w:customStyle="1" w:styleId="FooterChar">
    <w:name w:val="Footer Char"/>
    <w:rsid w:val="00306111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306111"/>
    <w:rPr>
      <w:sz w:val="16"/>
    </w:rPr>
  </w:style>
  <w:style w:type="character" w:styleId="-">
    <w:name w:val="Hyperlink"/>
    <w:uiPriority w:val="99"/>
    <w:rsid w:val="00306111"/>
    <w:rPr>
      <w:color w:val="0000FF"/>
      <w:u w:val="single"/>
    </w:rPr>
  </w:style>
  <w:style w:type="character" w:customStyle="1" w:styleId="HeaderChar">
    <w:name w:val="Header Char"/>
    <w:rsid w:val="00306111"/>
    <w:rPr>
      <w:rFonts w:cs="Times New Roman"/>
      <w:sz w:val="24"/>
      <w:szCs w:val="24"/>
      <w:lang w:val="en-GB"/>
    </w:rPr>
  </w:style>
  <w:style w:type="character" w:styleId="a4">
    <w:name w:val="page number"/>
    <w:rsid w:val="00306111"/>
    <w:rPr>
      <w:rFonts w:cs="Times New Roman"/>
    </w:rPr>
  </w:style>
  <w:style w:type="character" w:customStyle="1" w:styleId="BalloonTextChar">
    <w:name w:val="Balloon Text Char"/>
    <w:rsid w:val="00306111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306111"/>
    <w:rPr>
      <w:rFonts w:cs="Times New Roman"/>
      <w:lang w:val="en-GB"/>
    </w:rPr>
  </w:style>
  <w:style w:type="character" w:customStyle="1" w:styleId="CommentSubjectChar">
    <w:name w:val="Comment Subject Char"/>
    <w:rsid w:val="00306111"/>
    <w:rPr>
      <w:rFonts w:cs="Times New Roman"/>
      <w:b/>
      <w:bCs/>
      <w:lang w:val="en-GB"/>
    </w:rPr>
  </w:style>
  <w:style w:type="character" w:customStyle="1" w:styleId="BodyTextChar">
    <w:name w:val="Body Text Char"/>
    <w:rsid w:val="00306111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sid w:val="00306111"/>
    <w:rPr>
      <w:rFonts w:cs="Times New Roman"/>
      <w:color w:val="808080"/>
    </w:rPr>
  </w:style>
  <w:style w:type="character" w:customStyle="1" w:styleId="a5">
    <w:name w:val="Χαρακτήρες υποσημείωσης"/>
    <w:rsid w:val="00306111"/>
    <w:rPr>
      <w:rFonts w:cs="Times New Roman"/>
      <w:vertAlign w:val="superscript"/>
    </w:rPr>
  </w:style>
  <w:style w:type="character" w:customStyle="1" w:styleId="FootnoteTextChar">
    <w:name w:val="Footnote Text Char"/>
    <w:rsid w:val="00306111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306111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306111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306111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306111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306111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306111"/>
    <w:rPr>
      <w:rFonts w:ascii="Calibri" w:hAnsi="Calibri" w:cs="Calibri"/>
      <w:lang w:val="en-GB"/>
    </w:rPr>
  </w:style>
  <w:style w:type="character" w:customStyle="1" w:styleId="a6">
    <w:name w:val="Χαρακτήρες σημείωσης τέλους"/>
    <w:rsid w:val="00306111"/>
    <w:rPr>
      <w:vertAlign w:val="superscript"/>
    </w:rPr>
  </w:style>
  <w:style w:type="character" w:customStyle="1" w:styleId="FootnoteReference2">
    <w:name w:val="Footnote Reference2"/>
    <w:rsid w:val="00306111"/>
    <w:rPr>
      <w:vertAlign w:val="superscript"/>
    </w:rPr>
  </w:style>
  <w:style w:type="character" w:customStyle="1" w:styleId="EndnoteReference1">
    <w:name w:val="Endnote Reference1"/>
    <w:rsid w:val="00306111"/>
    <w:rPr>
      <w:vertAlign w:val="superscript"/>
    </w:rPr>
  </w:style>
  <w:style w:type="character" w:customStyle="1" w:styleId="a7">
    <w:name w:val="Κουκκίδες"/>
    <w:rsid w:val="00306111"/>
    <w:rPr>
      <w:rFonts w:ascii="OpenSymbol" w:eastAsia="OpenSymbol" w:hAnsi="OpenSymbol" w:cs="OpenSymbol"/>
    </w:rPr>
  </w:style>
  <w:style w:type="character" w:styleId="a8">
    <w:name w:val="Strong"/>
    <w:uiPriority w:val="22"/>
    <w:qFormat/>
    <w:rsid w:val="00306111"/>
    <w:rPr>
      <w:b/>
      <w:bCs/>
    </w:rPr>
  </w:style>
  <w:style w:type="character" w:customStyle="1" w:styleId="11">
    <w:name w:val="Προεπιλεγμένη γραμματοσειρά1"/>
    <w:rsid w:val="00306111"/>
  </w:style>
  <w:style w:type="character" w:customStyle="1" w:styleId="a9">
    <w:name w:val="Σύμβολο υποσημείωσης"/>
    <w:rsid w:val="00306111"/>
    <w:rPr>
      <w:vertAlign w:val="superscript"/>
    </w:rPr>
  </w:style>
  <w:style w:type="character" w:styleId="aa">
    <w:name w:val="Emphasis"/>
    <w:uiPriority w:val="20"/>
    <w:qFormat/>
    <w:rsid w:val="00306111"/>
    <w:rPr>
      <w:i/>
      <w:iCs/>
    </w:rPr>
  </w:style>
  <w:style w:type="character" w:customStyle="1" w:styleId="ab">
    <w:name w:val="Χαρακτήρες αρίθμησης"/>
    <w:rsid w:val="00306111"/>
  </w:style>
  <w:style w:type="character" w:customStyle="1" w:styleId="normalwithoutspacingChar">
    <w:name w:val="normal_without_spacing Char"/>
    <w:rsid w:val="00306111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30611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306111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306111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306111"/>
  </w:style>
  <w:style w:type="character" w:customStyle="1" w:styleId="BodyTextIndent3Char">
    <w:name w:val="Body Text Indent 3 Char"/>
    <w:rsid w:val="00306111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306111"/>
    <w:rPr>
      <w:vertAlign w:val="superscript"/>
    </w:rPr>
  </w:style>
  <w:style w:type="character" w:customStyle="1" w:styleId="WW-EndnoteReference">
    <w:name w:val="WW-Endnote Reference"/>
    <w:rsid w:val="00306111"/>
    <w:rPr>
      <w:vertAlign w:val="superscript"/>
    </w:rPr>
  </w:style>
  <w:style w:type="character" w:customStyle="1" w:styleId="FootnoteReference1">
    <w:name w:val="Footnote Reference1"/>
    <w:rsid w:val="00306111"/>
    <w:rPr>
      <w:vertAlign w:val="superscript"/>
    </w:rPr>
  </w:style>
  <w:style w:type="character" w:customStyle="1" w:styleId="FootnoteTextChar2">
    <w:name w:val="Footnote Text Char2"/>
    <w:rsid w:val="00306111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30611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30611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30611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30611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306111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306111"/>
    <w:rPr>
      <w:vertAlign w:val="superscript"/>
    </w:rPr>
  </w:style>
  <w:style w:type="character" w:customStyle="1" w:styleId="WW-EndnoteReference1">
    <w:name w:val="WW-Endnote Reference1"/>
    <w:rsid w:val="00306111"/>
    <w:rPr>
      <w:vertAlign w:val="superscript"/>
    </w:rPr>
  </w:style>
  <w:style w:type="character" w:customStyle="1" w:styleId="WW-FootnoteReference2">
    <w:name w:val="WW-Footnote Reference2"/>
    <w:rsid w:val="00306111"/>
    <w:rPr>
      <w:vertAlign w:val="superscript"/>
    </w:rPr>
  </w:style>
  <w:style w:type="character" w:customStyle="1" w:styleId="WW-EndnoteReference2">
    <w:name w:val="WW-Endnote Reference2"/>
    <w:rsid w:val="00306111"/>
    <w:rPr>
      <w:vertAlign w:val="superscript"/>
    </w:rPr>
  </w:style>
  <w:style w:type="character" w:customStyle="1" w:styleId="FootnoteTextChar3">
    <w:name w:val="Footnote Text Char3"/>
    <w:rsid w:val="00306111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30611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306111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30611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306111"/>
    <w:rPr>
      <w:vertAlign w:val="superscript"/>
    </w:rPr>
  </w:style>
  <w:style w:type="character" w:customStyle="1" w:styleId="13">
    <w:name w:val="Παραπομπή σημείωσης τέλους1"/>
    <w:rsid w:val="00306111"/>
    <w:rPr>
      <w:vertAlign w:val="superscript"/>
    </w:rPr>
  </w:style>
  <w:style w:type="character" w:customStyle="1" w:styleId="Char0">
    <w:name w:val="Κείμενο πλαισίου Char"/>
    <w:rsid w:val="00306111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306111"/>
    <w:rPr>
      <w:sz w:val="16"/>
      <w:szCs w:val="16"/>
    </w:rPr>
  </w:style>
  <w:style w:type="character" w:customStyle="1" w:styleId="Char1">
    <w:name w:val="Κείμενο σχολίου Char"/>
    <w:rsid w:val="00306111"/>
    <w:rPr>
      <w:rFonts w:ascii="Calibri" w:hAnsi="Calibri" w:cs="Calibri"/>
      <w:lang w:val="en-GB"/>
    </w:rPr>
  </w:style>
  <w:style w:type="character" w:customStyle="1" w:styleId="Char2">
    <w:name w:val="Θέμα σχολίου Char"/>
    <w:rsid w:val="00306111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306111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306111"/>
    <w:rPr>
      <w:vertAlign w:val="superscript"/>
    </w:rPr>
  </w:style>
  <w:style w:type="character" w:customStyle="1" w:styleId="WW-EndnoteReference3">
    <w:name w:val="WW-Endnote Reference3"/>
    <w:rsid w:val="00306111"/>
    <w:rPr>
      <w:vertAlign w:val="superscript"/>
    </w:rPr>
  </w:style>
  <w:style w:type="character" w:customStyle="1" w:styleId="WW-FootnoteReference4">
    <w:name w:val="WW-Footnote Reference4"/>
    <w:rsid w:val="00306111"/>
    <w:rPr>
      <w:vertAlign w:val="superscript"/>
    </w:rPr>
  </w:style>
  <w:style w:type="character" w:customStyle="1" w:styleId="WW-EndnoteReference4">
    <w:name w:val="WW-Endnote Reference4"/>
    <w:rsid w:val="00306111"/>
    <w:rPr>
      <w:vertAlign w:val="superscript"/>
    </w:rPr>
  </w:style>
  <w:style w:type="character" w:customStyle="1" w:styleId="WW-FootnoteReference5">
    <w:name w:val="WW-Footnote Reference5"/>
    <w:rsid w:val="00306111"/>
    <w:rPr>
      <w:vertAlign w:val="superscript"/>
    </w:rPr>
  </w:style>
  <w:style w:type="character" w:customStyle="1" w:styleId="WW-EndnoteReference5">
    <w:name w:val="WW-Endnote Reference5"/>
    <w:rsid w:val="00306111"/>
    <w:rPr>
      <w:vertAlign w:val="superscript"/>
    </w:rPr>
  </w:style>
  <w:style w:type="character" w:customStyle="1" w:styleId="WW-FootnoteReference6">
    <w:name w:val="WW-Footnote Reference6"/>
    <w:rsid w:val="00306111"/>
    <w:rPr>
      <w:vertAlign w:val="superscript"/>
    </w:rPr>
  </w:style>
  <w:style w:type="character" w:styleId="-0">
    <w:name w:val="FollowedHyperlink"/>
    <w:rsid w:val="00306111"/>
    <w:rPr>
      <w:color w:val="800000"/>
      <w:u w:val="single"/>
      <w:lang/>
    </w:rPr>
  </w:style>
  <w:style w:type="character" w:customStyle="1" w:styleId="WW-EndnoteReference6">
    <w:name w:val="WW-Endnote Reference6"/>
    <w:rsid w:val="00306111"/>
    <w:rPr>
      <w:vertAlign w:val="superscript"/>
    </w:rPr>
  </w:style>
  <w:style w:type="character" w:customStyle="1" w:styleId="WW-FootnoteReference7">
    <w:name w:val="WW-Footnote Reference7"/>
    <w:rsid w:val="00306111"/>
    <w:rPr>
      <w:vertAlign w:val="superscript"/>
    </w:rPr>
  </w:style>
  <w:style w:type="character" w:customStyle="1" w:styleId="WW-EndnoteReference7">
    <w:name w:val="WW-Endnote Reference7"/>
    <w:rsid w:val="00306111"/>
    <w:rPr>
      <w:vertAlign w:val="superscript"/>
    </w:rPr>
  </w:style>
  <w:style w:type="character" w:customStyle="1" w:styleId="WW-FootnoteReference8">
    <w:name w:val="WW-Footnote Reference8"/>
    <w:rsid w:val="00306111"/>
    <w:rPr>
      <w:vertAlign w:val="superscript"/>
    </w:rPr>
  </w:style>
  <w:style w:type="character" w:customStyle="1" w:styleId="WW-EndnoteReference8">
    <w:name w:val="WW-Endnote Reference8"/>
    <w:rsid w:val="00306111"/>
    <w:rPr>
      <w:vertAlign w:val="superscript"/>
    </w:rPr>
  </w:style>
  <w:style w:type="character" w:customStyle="1" w:styleId="WW-FootnoteReference9">
    <w:name w:val="WW-Footnote Reference9"/>
    <w:rsid w:val="00306111"/>
    <w:rPr>
      <w:vertAlign w:val="superscript"/>
    </w:rPr>
  </w:style>
  <w:style w:type="character" w:customStyle="1" w:styleId="WW-EndnoteReference9">
    <w:name w:val="WW-Endnote Reference9"/>
    <w:rsid w:val="00306111"/>
    <w:rPr>
      <w:vertAlign w:val="superscript"/>
    </w:rPr>
  </w:style>
  <w:style w:type="character" w:customStyle="1" w:styleId="WW-FootnoteReference10">
    <w:name w:val="WW-Footnote Reference10"/>
    <w:rsid w:val="00306111"/>
    <w:rPr>
      <w:vertAlign w:val="superscript"/>
    </w:rPr>
  </w:style>
  <w:style w:type="character" w:customStyle="1" w:styleId="WW-EndnoteReference10">
    <w:name w:val="WW-Endnote Reference10"/>
    <w:rsid w:val="00306111"/>
    <w:rPr>
      <w:vertAlign w:val="superscript"/>
    </w:rPr>
  </w:style>
  <w:style w:type="character" w:customStyle="1" w:styleId="WW-FootnoteReference11">
    <w:name w:val="WW-Footnote Reference11"/>
    <w:rsid w:val="00306111"/>
    <w:rPr>
      <w:vertAlign w:val="superscript"/>
    </w:rPr>
  </w:style>
  <w:style w:type="character" w:customStyle="1" w:styleId="WW-EndnoteReference11">
    <w:name w:val="WW-Endnote Reference11"/>
    <w:rsid w:val="00306111"/>
    <w:rPr>
      <w:vertAlign w:val="superscript"/>
    </w:rPr>
  </w:style>
  <w:style w:type="character" w:customStyle="1" w:styleId="WW-FootnoteReference12">
    <w:name w:val="WW-Footnote Reference12"/>
    <w:rsid w:val="00306111"/>
    <w:rPr>
      <w:vertAlign w:val="superscript"/>
    </w:rPr>
  </w:style>
  <w:style w:type="character" w:customStyle="1" w:styleId="WW-EndnoteReference12">
    <w:name w:val="WW-Endnote Reference12"/>
    <w:rsid w:val="00306111"/>
    <w:rPr>
      <w:vertAlign w:val="superscript"/>
    </w:rPr>
  </w:style>
  <w:style w:type="character" w:customStyle="1" w:styleId="WW-FootnoteReference13">
    <w:name w:val="WW-Footnote Reference13"/>
    <w:rsid w:val="00306111"/>
    <w:rPr>
      <w:vertAlign w:val="superscript"/>
    </w:rPr>
  </w:style>
  <w:style w:type="character" w:customStyle="1" w:styleId="WW-EndnoteReference13">
    <w:name w:val="WW-Endnote Reference13"/>
    <w:rsid w:val="00306111"/>
    <w:rPr>
      <w:vertAlign w:val="superscript"/>
    </w:rPr>
  </w:style>
  <w:style w:type="character" w:customStyle="1" w:styleId="41">
    <w:name w:val="Παραπομπή υποσημείωσης4"/>
    <w:rsid w:val="00306111"/>
    <w:rPr>
      <w:vertAlign w:val="superscript"/>
    </w:rPr>
  </w:style>
  <w:style w:type="character" w:customStyle="1" w:styleId="ac">
    <w:name w:val="Σύμβολα σημείωσης τέλους"/>
    <w:rsid w:val="00306111"/>
    <w:rPr>
      <w:vertAlign w:val="superscript"/>
    </w:rPr>
  </w:style>
  <w:style w:type="character" w:customStyle="1" w:styleId="23">
    <w:name w:val="Παραπομπή υποσημείωσης2"/>
    <w:rsid w:val="00306111"/>
    <w:rPr>
      <w:vertAlign w:val="superscript"/>
    </w:rPr>
  </w:style>
  <w:style w:type="character" w:customStyle="1" w:styleId="24">
    <w:name w:val="Παραπομπή σημείωσης τέλους2"/>
    <w:rsid w:val="00306111"/>
    <w:rPr>
      <w:vertAlign w:val="superscript"/>
    </w:rPr>
  </w:style>
  <w:style w:type="character" w:customStyle="1" w:styleId="WW-FootnoteReference14">
    <w:name w:val="WW-Footnote Reference14"/>
    <w:rsid w:val="00306111"/>
    <w:rPr>
      <w:vertAlign w:val="superscript"/>
    </w:rPr>
  </w:style>
  <w:style w:type="character" w:customStyle="1" w:styleId="WW-EndnoteReference14">
    <w:name w:val="WW-Endnote Reference14"/>
    <w:rsid w:val="00306111"/>
    <w:rPr>
      <w:vertAlign w:val="superscript"/>
    </w:rPr>
  </w:style>
  <w:style w:type="character" w:customStyle="1" w:styleId="WW-FootnoteReference15">
    <w:name w:val="WW-Footnote Reference15"/>
    <w:rsid w:val="00306111"/>
    <w:rPr>
      <w:vertAlign w:val="superscript"/>
    </w:rPr>
  </w:style>
  <w:style w:type="character" w:customStyle="1" w:styleId="WW-EndnoteReference15">
    <w:name w:val="WW-Endnote Reference15"/>
    <w:rsid w:val="00306111"/>
    <w:rPr>
      <w:vertAlign w:val="superscript"/>
    </w:rPr>
  </w:style>
  <w:style w:type="character" w:customStyle="1" w:styleId="WW-FootnoteReference16">
    <w:name w:val="WW-Footnote Reference16"/>
    <w:rsid w:val="00306111"/>
    <w:rPr>
      <w:vertAlign w:val="superscript"/>
    </w:rPr>
  </w:style>
  <w:style w:type="character" w:customStyle="1" w:styleId="WW-EndnoteReference16">
    <w:name w:val="WW-Endnote Reference16"/>
    <w:rsid w:val="00306111"/>
    <w:rPr>
      <w:vertAlign w:val="superscript"/>
    </w:rPr>
  </w:style>
  <w:style w:type="character" w:customStyle="1" w:styleId="WW-FootnoteReference17">
    <w:name w:val="WW-Footnote Reference17"/>
    <w:rsid w:val="00306111"/>
    <w:rPr>
      <w:vertAlign w:val="superscript"/>
    </w:rPr>
  </w:style>
  <w:style w:type="character" w:customStyle="1" w:styleId="WW-EndnoteReference17">
    <w:name w:val="WW-Endnote Reference17"/>
    <w:rsid w:val="00306111"/>
    <w:rPr>
      <w:vertAlign w:val="superscript"/>
    </w:rPr>
  </w:style>
  <w:style w:type="character" w:customStyle="1" w:styleId="31">
    <w:name w:val="Παραπομπή υποσημείωσης3"/>
    <w:rsid w:val="00306111"/>
    <w:rPr>
      <w:vertAlign w:val="superscript"/>
    </w:rPr>
  </w:style>
  <w:style w:type="character" w:customStyle="1" w:styleId="32">
    <w:name w:val="Παραπομπή σημείωσης τέλους3"/>
    <w:rsid w:val="00306111"/>
    <w:rPr>
      <w:vertAlign w:val="superscript"/>
    </w:rPr>
  </w:style>
  <w:style w:type="character" w:customStyle="1" w:styleId="WW-FootnoteReference18">
    <w:name w:val="WW-Footnote Reference18"/>
    <w:rsid w:val="00306111"/>
    <w:rPr>
      <w:vertAlign w:val="superscript"/>
    </w:rPr>
  </w:style>
  <w:style w:type="character" w:customStyle="1" w:styleId="WW-EndnoteReference18">
    <w:name w:val="WW-Endnote Reference18"/>
    <w:rsid w:val="00306111"/>
    <w:rPr>
      <w:vertAlign w:val="superscript"/>
    </w:rPr>
  </w:style>
  <w:style w:type="character" w:customStyle="1" w:styleId="WW-FootnoteReference19">
    <w:name w:val="WW-Footnote Reference19"/>
    <w:rsid w:val="00306111"/>
    <w:rPr>
      <w:vertAlign w:val="superscript"/>
    </w:rPr>
  </w:style>
  <w:style w:type="character" w:customStyle="1" w:styleId="WW-EndnoteReference19">
    <w:name w:val="WW-Endnote Reference19"/>
    <w:rsid w:val="00306111"/>
    <w:rPr>
      <w:vertAlign w:val="superscript"/>
    </w:rPr>
  </w:style>
  <w:style w:type="character" w:customStyle="1" w:styleId="WW-FootnoteReference20">
    <w:name w:val="WW-Footnote Reference20"/>
    <w:rsid w:val="00306111"/>
    <w:rPr>
      <w:vertAlign w:val="superscript"/>
    </w:rPr>
  </w:style>
  <w:style w:type="character" w:customStyle="1" w:styleId="WW-EndnoteReference20">
    <w:name w:val="WW-Endnote Reference20"/>
    <w:rsid w:val="00306111"/>
    <w:rPr>
      <w:vertAlign w:val="superscript"/>
    </w:rPr>
  </w:style>
  <w:style w:type="character" w:customStyle="1" w:styleId="ad">
    <w:name w:val="Σύνδεση ευρετηρίου"/>
    <w:rsid w:val="00306111"/>
  </w:style>
  <w:style w:type="character" w:customStyle="1" w:styleId="WW-0">
    <w:name w:val="WW-Παραπομπή υποσημείωσης"/>
    <w:rsid w:val="00306111"/>
    <w:rPr>
      <w:vertAlign w:val="superscript"/>
    </w:rPr>
  </w:style>
  <w:style w:type="character" w:customStyle="1" w:styleId="42">
    <w:name w:val="Παραπομπή σημείωσης τέλους4"/>
    <w:rsid w:val="00306111"/>
    <w:rPr>
      <w:vertAlign w:val="superscript"/>
    </w:rPr>
  </w:style>
  <w:style w:type="character" w:customStyle="1" w:styleId="Char3">
    <w:name w:val="Κείμενο υποσημείωσης Char"/>
    <w:rsid w:val="00306111"/>
    <w:rPr>
      <w:rFonts w:ascii="Calibri" w:hAnsi="Calibri" w:cs="Calibri"/>
      <w:sz w:val="18"/>
      <w:lang w:val="en-IE" w:eastAsia="zh-CN"/>
    </w:rPr>
  </w:style>
  <w:style w:type="character" w:styleId="ae">
    <w:name w:val="footnote reference"/>
    <w:uiPriority w:val="99"/>
    <w:rsid w:val="00306111"/>
    <w:rPr>
      <w:vertAlign w:val="superscript"/>
    </w:rPr>
  </w:style>
  <w:style w:type="character" w:styleId="af">
    <w:name w:val="endnote reference"/>
    <w:rsid w:val="00306111"/>
    <w:rPr>
      <w:vertAlign w:val="superscript"/>
    </w:rPr>
  </w:style>
  <w:style w:type="character" w:customStyle="1" w:styleId="WW-FootnoteReference123">
    <w:name w:val="WW-Footnote Reference123"/>
    <w:rsid w:val="00306111"/>
    <w:rPr>
      <w:vertAlign w:val="superscript"/>
    </w:rPr>
  </w:style>
  <w:style w:type="paragraph" w:customStyle="1" w:styleId="af0">
    <w:name w:val="Επικεφαλίδα"/>
    <w:basedOn w:val="a"/>
    <w:next w:val="af1"/>
    <w:rsid w:val="00306111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link w:val="Char4"/>
    <w:rsid w:val="00306111"/>
    <w:pPr>
      <w:spacing w:after="240"/>
    </w:pPr>
  </w:style>
  <w:style w:type="character" w:customStyle="1" w:styleId="Char4">
    <w:name w:val="Σώμα κειμένου Char"/>
    <w:basedOn w:val="a0"/>
    <w:link w:val="af1"/>
    <w:rsid w:val="00306111"/>
    <w:rPr>
      <w:rFonts w:ascii="Calibri" w:eastAsia="Times New Roman" w:hAnsi="Calibri" w:cs="Calibri"/>
      <w:szCs w:val="24"/>
      <w:lang w:val="en-GB" w:eastAsia="ar-SA"/>
    </w:rPr>
  </w:style>
  <w:style w:type="paragraph" w:styleId="af2">
    <w:name w:val="List"/>
    <w:basedOn w:val="af1"/>
    <w:rsid w:val="00306111"/>
    <w:rPr>
      <w:rFonts w:cs="Mangal"/>
    </w:rPr>
  </w:style>
  <w:style w:type="paragraph" w:customStyle="1" w:styleId="43">
    <w:name w:val="Λεζάντα4"/>
    <w:basedOn w:val="a"/>
    <w:rsid w:val="00306111"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rsid w:val="00306111"/>
    <w:pPr>
      <w:suppressLineNumbers/>
    </w:pPr>
    <w:rPr>
      <w:rFonts w:cs="Mangal"/>
    </w:rPr>
  </w:style>
  <w:style w:type="paragraph" w:customStyle="1" w:styleId="WW-1">
    <w:name w:val="WW-Λεζάντα"/>
    <w:basedOn w:val="a"/>
    <w:rsid w:val="0030611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30611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306111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30611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30611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30611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30611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306111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306111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30611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30611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30611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30611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30611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30611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30611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30611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30611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30611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30611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306111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rsid w:val="0030611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30611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30611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30611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306111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306111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rsid w:val="00306111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306111"/>
  </w:style>
  <w:style w:type="paragraph" w:customStyle="1" w:styleId="inserttext">
    <w:name w:val="insert text"/>
    <w:basedOn w:val="a"/>
    <w:rsid w:val="00306111"/>
    <w:pPr>
      <w:spacing w:after="100"/>
      <w:ind w:left="794"/>
    </w:pPr>
    <w:rPr>
      <w:rFonts w:eastAsia="MS Mincho"/>
      <w:lang w:val="en-US" w:eastAsia="ja-JP"/>
    </w:rPr>
  </w:style>
  <w:style w:type="paragraph" w:styleId="af4">
    <w:name w:val="footer"/>
    <w:basedOn w:val="a"/>
    <w:link w:val="Char5"/>
    <w:rsid w:val="00306111"/>
    <w:pPr>
      <w:spacing w:after="100"/>
    </w:pPr>
    <w:rPr>
      <w:rFonts w:eastAsia="MS Mincho"/>
      <w:lang w:val="en-US" w:eastAsia="ja-JP"/>
    </w:rPr>
  </w:style>
  <w:style w:type="character" w:customStyle="1" w:styleId="Char5">
    <w:name w:val="Υποσέλιδο Char"/>
    <w:basedOn w:val="a0"/>
    <w:link w:val="af4"/>
    <w:rsid w:val="00306111"/>
    <w:rPr>
      <w:rFonts w:ascii="Calibri" w:eastAsia="MS Mincho" w:hAnsi="Calibri" w:cs="Calibri"/>
      <w:szCs w:val="24"/>
      <w:lang w:val="en-US" w:eastAsia="ja-JP"/>
    </w:rPr>
  </w:style>
  <w:style w:type="paragraph" w:styleId="af5">
    <w:name w:val="header"/>
    <w:basedOn w:val="a"/>
    <w:link w:val="Char6"/>
    <w:rsid w:val="00306111"/>
  </w:style>
  <w:style w:type="character" w:customStyle="1" w:styleId="Char6">
    <w:name w:val="Κεφαλίδα Char"/>
    <w:basedOn w:val="a0"/>
    <w:link w:val="af5"/>
    <w:rsid w:val="00306111"/>
    <w:rPr>
      <w:rFonts w:ascii="Calibri" w:eastAsia="Times New Roman" w:hAnsi="Calibri" w:cs="Calibri"/>
      <w:szCs w:val="24"/>
      <w:lang w:val="en-GB" w:eastAsia="ar-SA"/>
    </w:rPr>
  </w:style>
  <w:style w:type="paragraph" w:customStyle="1" w:styleId="26">
    <w:name w:val="Κείμενο πλαισίου2"/>
    <w:basedOn w:val="a"/>
    <w:rsid w:val="00306111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sid w:val="00306111"/>
    <w:rPr>
      <w:sz w:val="20"/>
      <w:szCs w:val="20"/>
    </w:rPr>
  </w:style>
  <w:style w:type="paragraph" w:customStyle="1" w:styleId="28">
    <w:name w:val="Θέμα σχολίου2"/>
    <w:basedOn w:val="27"/>
    <w:next w:val="27"/>
    <w:rsid w:val="00306111"/>
    <w:rPr>
      <w:b/>
      <w:bCs/>
    </w:rPr>
  </w:style>
  <w:style w:type="paragraph" w:customStyle="1" w:styleId="29">
    <w:name w:val="Αναθεώρηση2"/>
    <w:rsid w:val="00306111"/>
    <w:pPr>
      <w:suppressAutoHyphens/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western">
    <w:name w:val="western"/>
    <w:basedOn w:val="a"/>
    <w:rsid w:val="00306111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rsid w:val="00306111"/>
    <w:pPr>
      <w:spacing w:after="200"/>
      <w:ind w:left="720"/>
    </w:pPr>
  </w:style>
  <w:style w:type="paragraph" w:styleId="af6">
    <w:name w:val="footnote text"/>
    <w:basedOn w:val="a"/>
    <w:link w:val="Char10"/>
    <w:rsid w:val="00306111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10">
    <w:name w:val="Κείμενο υποσημείωσης Char1"/>
    <w:basedOn w:val="a0"/>
    <w:link w:val="af6"/>
    <w:rsid w:val="00306111"/>
    <w:rPr>
      <w:rFonts w:ascii="Calibri" w:eastAsia="Times New Roman" w:hAnsi="Calibri" w:cs="Calibri"/>
      <w:sz w:val="18"/>
      <w:szCs w:val="20"/>
      <w:lang w:val="en-IE" w:eastAsia="ar-SA"/>
    </w:rPr>
  </w:style>
  <w:style w:type="paragraph" w:styleId="18">
    <w:name w:val="toc 1"/>
    <w:basedOn w:val="a"/>
    <w:next w:val="a"/>
    <w:uiPriority w:val="39"/>
    <w:rsid w:val="00306111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rsid w:val="00306111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306111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rsid w:val="00306111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rsid w:val="00306111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rsid w:val="00306111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rsid w:val="00306111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rsid w:val="00306111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rsid w:val="00306111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306111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306111"/>
    <w:rPr>
      <w:rFonts w:ascii="Calibri" w:hAnsi="Calibri" w:cs="Calibri"/>
      <w:lang w:val="el-GR"/>
    </w:rPr>
  </w:style>
  <w:style w:type="paragraph" w:styleId="af7">
    <w:name w:val="endnote text"/>
    <w:basedOn w:val="a"/>
    <w:link w:val="Char7"/>
    <w:rsid w:val="00306111"/>
    <w:rPr>
      <w:sz w:val="20"/>
      <w:szCs w:val="20"/>
    </w:rPr>
  </w:style>
  <w:style w:type="character" w:customStyle="1" w:styleId="Char7">
    <w:name w:val="Κείμενο σημείωσης τέλους Char"/>
    <w:basedOn w:val="a0"/>
    <w:link w:val="af7"/>
    <w:rsid w:val="00306111"/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Default">
    <w:name w:val="Default"/>
    <w:rsid w:val="00306111"/>
    <w:pPr>
      <w:widowControl w:val="0"/>
      <w:suppressAutoHyphens/>
      <w:spacing w:before="0"/>
      <w:jc w:val="left"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8">
    <w:name w:val="Προμορφοποιημένο κείμενο"/>
    <w:basedOn w:val="a"/>
    <w:rsid w:val="00306111"/>
  </w:style>
  <w:style w:type="paragraph" w:styleId="af9">
    <w:name w:val="Body Text Indent"/>
    <w:basedOn w:val="a"/>
    <w:link w:val="Char8"/>
    <w:rsid w:val="00306111"/>
    <w:pPr>
      <w:ind w:firstLine="1134"/>
    </w:pPr>
    <w:rPr>
      <w:rFonts w:ascii="Arial" w:hAnsi="Arial" w:cs="Arial"/>
    </w:rPr>
  </w:style>
  <w:style w:type="character" w:customStyle="1" w:styleId="Char8">
    <w:name w:val="Σώμα κείμενου με εσοχή Char"/>
    <w:basedOn w:val="a0"/>
    <w:link w:val="af9"/>
    <w:rsid w:val="00306111"/>
    <w:rPr>
      <w:rFonts w:ascii="Arial" w:eastAsia="Times New Roman" w:hAnsi="Arial" w:cs="Arial"/>
      <w:szCs w:val="24"/>
      <w:lang w:val="en-GB" w:eastAsia="ar-SA"/>
    </w:rPr>
  </w:style>
  <w:style w:type="paragraph" w:customStyle="1" w:styleId="normalwithoutspacing">
    <w:name w:val="normal_without_spacing"/>
    <w:basedOn w:val="a"/>
    <w:rsid w:val="00306111"/>
    <w:pPr>
      <w:spacing w:after="60"/>
    </w:pPr>
    <w:rPr>
      <w:lang w:val="el-GR"/>
    </w:rPr>
  </w:style>
  <w:style w:type="paragraph" w:customStyle="1" w:styleId="foothanging">
    <w:name w:val="foot_hanging"/>
    <w:basedOn w:val="af6"/>
    <w:rsid w:val="00306111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3061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306111"/>
    <w:pPr>
      <w:suppressAutoHyphens/>
      <w:spacing w:before="0" w:line="276" w:lineRule="auto"/>
      <w:jc w:val="left"/>
    </w:pPr>
    <w:rPr>
      <w:rFonts w:ascii="Arial" w:eastAsia="Arial" w:hAnsi="Arial" w:cs="Arial"/>
      <w:color w:val="000000"/>
      <w:lang w:eastAsia="ar-SA"/>
    </w:rPr>
  </w:style>
  <w:style w:type="paragraph" w:customStyle="1" w:styleId="310">
    <w:name w:val="Σώμα κείμενου με εσοχή 31"/>
    <w:basedOn w:val="a"/>
    <w:rsid w:val="00306111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rsid w:val="00306111"/>
    <w:pPr>
      <w:suppressAutoHyphens/>
      <w:spacing w:before="0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a">
    <w:name w:val="Περιεχόμενα πίνακα"/>
    <w:basedOn w:val="a"/>
    <w:rsid w:val="00306111"/>
    <w:pPr>
      <w:suppressLineNumbers/>
    </w:pPr>
  </w:style>
  <w:style w:type="paragraph" w:customStyle="1" w:styleId="afb">
    <w:name w:val="Επικεφαλίδα πίνακα"/>
    <w:basedOn w:val="afa"/>
    <w:rsid w:val="00306111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306111"/>
  </w:style>
  <w:style w:type="paragraph" w:customStyle="1" w:styleId="Standard">
    <w:name w:val="Standard"/>
    <w:rsid w:val="00306111"/>
    <w:pPr>
      <w:widowControl w:val="0"/>
      <w:suppressAutoHyphens/>
      <w:spacing w:before="0"/>
      <w:jc w:val="left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306111"/>
    <w:pPr>
      <w:spacing w:after="120"/>
    </w:pPr>
  </w:style>
  <w:style w:type="paragraph" w:customStyle="1" w:styleId="Footnote">
    <w:name w:val="Footnote"/>
    <w:basedOn w:val="Standard"/>
    <w:rsid w:val="00306111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306111"/>
    <w:rPr>
      <w:sz w:val="16"/>
      <w:szCs w:val="16"/>
    </w:rPr>
  </w:style>
  <w:style w:type="paragraph" w:customStyle="1" w:styleId="fooot">
    <w:name w:val="fooot"/>
    <w:basedOn w:val="footers"/>
    <w:rsid w:val="00306111"/>
  </w:style>
  <w:style w:type="paragraph" w:customStyle="1" w:styleId="1a">
    <w:name w:val="Κείμενο πλαισίου1"/>
    <w:basedOn w:val="a"/>
    <w:rsid w:val="00306111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sid w:val="00306111"/>
    <w:rPr>
      <w:sz w:val="20"/>
      <w:szCs w:val="20"/>
    </w:rPr>
  </w:style>
  <w:style w:type="paragraph" w:customStyle="1" w:styleId="1c">
    <w:name w:val="Θέμα σχολίου1"/>
    <w:basedOn w:val="1b"/>
    <w:next w:val="1b"/>
    <w:rsid w:val="00306111"/>
    <w:rPr>
      <w:b/>
      <w:bCs/>
    </w:rPr>
  </w:style>
  <w:style w:type="paragraph" w:customStyle="1" w:styleId="-HTML1">
    <w:name w:val="Προ-διαμορφωμένο HTML1"/>
    <w:basedOn w:val="a"/>
    <w:rsid w:val="003061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rsid w:val="00306111"/>
    <w:pPr>
      <w:suppressAutoHyphens/>
      <w:spacing w:before="0"/>
      <w:jc w:val="left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21">
    <w:name w:val="Λίστα με κουκκίδες 21"/>
    <w:basedOn w:val="a"/>
    <w:rsid w:val="00306111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rsid w:val="00306111"/>
    <w:pPr>
      <w:tabs>
        <w:tab w:val="right" w:leader="dot" w:pos="7091"/>
      </w:tabs>
      <w:ind w:left="2547"/>
    </w:pPr>
  </w:style>
  <w:style w:type="paragraph" w:customStyle="1" w:styleId="afc">
    <w:name w:val="Οριζόντια γραμμή"/>
    <w:basedOn w:val="a"/>
    <w:next w:val="af1"/>
    <w:rsid w:val="00306111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rsid w:val="00306111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30611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3"/>
    <w:rsid w:val="00306111"/>
    <w:pPr>
      <w:tabs>
        <w:tab w:val="right" w:leader="dot" w:pos="7091"/>
      </w:tabs>
      <w:ind w:left="2547"/>
    </w:pPr>
  </w:style>
  <w:style w:type="paragraph" w:styleId="afd">
    <w:name w:val="Balloon Text"/>
    <w:basedOn w:val="a"/>
    <w:link w:val="Char11"/>
    <w:uiPriority w:val="99"/>
    <w:semiHidden/>
    <w:unhideWhenUsed/>
    <w:rsid w:val="00306111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1">
    <w:name w:val="Κείμενο πλαισίου Char1"/>
    <w:basedOn w:val="a0"/>
    <w:link w:val="afd"/>
    <w:uiPriority w:val="99"/>
    <w:semiHidden/>
    <w:rsid w:val="00306111"/>
    <w:rPr>
      <w:rFonts w:ascii="Segoe UI" w:eastAsia="Times New Roman" w:hAnsi="Segoe UI" w:cs="Times New Roman"/>
      <w:sz w:val="18"/>
      <w:szCs w:val="18"/>
      <w:lang w:val="en-GB" w:eastAsia="ar-SA"/>
    </w:rPr>
  </w:style>
  <w:style w:type="character" w:styleId="afe">
    <w:name w:val="annotation reference"/>
    <w:uiPriority w:val="99"/>
    <w:unhideWhenUsed/>
    <w:rsid w:val="00306111"/>
    <w:rPr>
      <w:sz w:val="16"/>
      <w:szCs w:val="16"/>
    </w:rPr>
  </w:style>
  <w:style w:type="paragraph" w:styleId="aff">
    <w:name w:val="annotation text"/>
    <w:basedOn w:val="a"/>
    <w:link w:val="Char12"/>
    <w:uiPriority w:val="99"/>
    <w:unhideWhenUsed/>
    <w:rsid w:val="00306111"/>
    <w:rPr>
      <w:rFonts w:cs="Times New Roman"/>
      <w:sz w:val="20"/>
      <w:szCs w:val="20"/>
    </w:rPr>
  </w:style>
  <w:style w:type="character" w:customStyle="1" w:styleId="Char12">
    <w:name w:val="Κείμενο σχολίου Char1"/>
    <w:basedOn w:val="a0"/>
    <w:link w:val="aff"/>
    <w:uiPriority w:val="99"/>
    <w:rsid w:val="00306111"/>
    <w:rPr>
      <w:rFonts w:ascii="Calibri" w:eastAsia="Times New Roman" w:hAnsi="Calibri" w:cs="Times New Roman"/>
      <w:sz w:val="20"/>
      <w:szCs w:val="20"/>
      <w:lang w:val="en-GB" w:eastAsia="ar-SA"/>
    </w:rPr>
  </w:style>
  <w:style w:type="paragraph" w:styleId="aff0">
    <w:name w:val="annotation subject"/>
    <w:basedOn w:val="aff"/>
    <w:next w:val="aff"/>
    <w:link w:val="Char13"/>
    <w:uiPriority w:val="99"/>
    <w:semiHidden/>
    <w:unhideWhenUsed/>
    <w:rsid w:val="00306111"/>
    <w:rPr>
      <w:b/>
      <w:bCs/>
    </w:rPr>
  </w:style>
  <w:style w:type="character" w:customStyle="1" w:styleId="Char13">
    <w:name w:val="Θέμα σχολίου Char1"/>
    <w:basedOn w:val="Char12"/>
    <w:link w:val="aff0"/>
    <w:uiPriority w:val="99"/>
    <w:semiHidden/>
    <w:rsid w:val="00306111"/>
    <w:rPr>
      <w:rFonts w:ascii="Calibri" w:eastAsia="Times New Roman" w:hAnsi="Calibri" w:cs="Times New Roman"/>
      <w:b/>
      <w:bCs/>
      <w:sz w:val="20"/>
      <w:szCs w:val="20"/>
      <w:lang w:val="en-GB" w:eastAsia="ar-SA"/>
    </w:rPr>
  </w:style>
  <w:style w:type="paragraph" w:styleId="aff1">
    <w:name w:val="Revision"/>
    <w:hidden/>
    <w:uiPriority w:val="99"/>
    <w:semiHidden/>
    <w:rsid w:val="00306111"/>
    <w:pPr>
      <w:spacing w:before="0"/>
      <w:jc w:val="left"/>
    </w:pPr>
    <w:rPr>
      <w:rFonts w:ascii="Calibri" w:eastAsia="Times New Roman" w:hAnsi="Calibri" w:cs="Calibri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3061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Cs w:val="22"/>
      <w:lang w:val="el-GR" w:eastAsia="en-US"/>
    </w:rPr>
  </w:style>
  <w:style w:type="character" w:customStyle="1" w:styleId="-HTMLChar1">
    <w:name w:val="Προ-διαμορφωμένο HTML Char1"/>
    <w:basedOn w:val="a0"/>
    <w:uiPriority w:val="99"/>
    <w:semiHidden/>
    <w:rsid w:val="00306111"/>
    <w:rPr>
      <w:rFonts w:ascii="Consolas" w:eastAsia="Times New Roman" w:hAnsi="Consolas" w:cs="Calibri"/>
      <w:sz w:val="20"/>
      <w:szCs w:val="20"/>
      <w:lang w:val="en-GB" w:eastAsia="ar-SA"/>
    </w:rPr>
  </w:style>
  <w:style w:type="character" w:customStyle="1" w:styleId="1e">
    <w:name w:val="Ανεπίλυτη αναφορά1"/>
    <w:uiPriority w:val="99"/>
    <w:semiHidden/>
    <w:unhideWhenUsed/>
    <w:rsid w:val="00306111"/>
    <w:rPr>
      <w:color w:val="605E5C"/>
      <w:shd w:val="clear" w:color="auto" w:fill="E1DFDD"/>
    </w:rPr>
  </w:style>
  <w:style w:type="character" w:styleId="aff2">
    <w:name w:val="Unresolved Mention"/>
    <w:uiPriority w:val="99"/>
    <w:semiHidden/>
    <w:unhideWhenUsed/>
    <w:rsid w:val="00306111"/>
    <w:rPr>
      <w:color w:val="605E5C"/>
      <w:shd w:val="clear" w:color="auto" w:fill="E1DFDD"/>
    </w:rPr>
  </w:style>
  <w:style w:type="paragraph" w:styleId="aff3">
    <w:name w:val="No Spacing"/>
    <w:link w:val="Char9"/>
    <w:uiPriority w:val="1"/>
    <w:qFormat/>
    <w:rsid w:val="00306111"/>
    <w:pPr>
      <w:suppressAutoHyphens/>
      <w:spacing w:before="0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Char9">
    <w:name w:val="Χωρίς διάστιχο Char"/>
    <w:link w:val="aff3"/>
    <w:uiPriority w:val="1"/>
    <w:locked/>
    <w:rsid w:val="00306111"/>
    <w:rPr>
      <w:rFonts w:ascii="Calibri" w:eastAsia="Times New Roman" w:hAnsi="Calibri" w:cs="Calibri"/>
      <w:szCs w:val="24"/>
      <w:lang w:val="en-GB" w:eastAsia="zh-CN"/>
    </w:rPr>
  </w:style>
  <w:style w:type="paragraph" w:customStyle="1" w:styleId="TableParagraph">
    <w:name w:val="Table Paragraph"/>
    <w:basedOn w:val="a"/>
    <w:uiPriority w:val="1"/>
    <w:qFormat/>
    <w:rsid w:val="00306111"/>
    <w:pPr>
      <w:widowControl w:val="0"/>
      <w:suppressAutoHyphens w:val="0"/>
      <w:autoSpaceDE w:val="0"/>
      <w:autoSpaceDN w:val="0"/>
      <w:spacing w:after="0"/>
      <w:ind w:left="107"/>
      <w:jc w:val="left"/>
    </w:pPr>
    <w:rPr>
      <w:rFonts w:ascii="Times New Roman" w:hAnsi="Times New Roman" w:cs="Times New Roman"/>
      <w:szCs w:val="22"/>
      <w:lang w:val="el-GR" w:eastAsia="el-GR" w:bidi="el-GR"/>
    </w:rPr>
  </w:style>
  <w:style w:type="character" w:customStyle="1" w:styleId="2b">
    <w:name w:val="Σώμα κειμένου (2)"/>
    <w:rsid w:val="003061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table" w:styleId="aff4">
    <w:name w:val="Table Grid"/>
    <w:basedOn w:val="a1"/>
    <w:uiPriority w:val="59"/>
    <w:rsid w:val="00306111"/>
    <w:pPr>
      <w:spacing w:before="0"/>
      <w:jc w:val="left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2278</Words>
  <Characters>12307</Characters>
  <Application>Microsoft Office Word</Application>
  <DocSecurity>0</DocSecurity>
  <Lines>102</Lines>
  <Paragraphs>29</Paragraphs>
  <ScaleCrop>false</ScaleCrop>
  <Company/>
  <LinksUpToDate>false</LinksUpToDate>
  <CharactersWithSpaces>14556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Strataki</dc:creator>
  <cp:keywords/>
  <dc:description/>
  <cp:lastModifiedBy>Maria Strataki</cp:lastModifiedBy>
  <cp:revision>1</cp:revision>
  <dcterms:created xsi:type="dcterms:W3CDTF">2021-12-07T14:02:00Z</dcterms:created>
  <dcterms:modified xsi:type="dcterms:W3CDTF">2021-12-07T14:03:00Z</dcterms:modified>
</cp:coreProperties>
</file>