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AF" w:rsidRPr="006E64AF" w:rsidRDefault="006E64AF" w:rsidP="006E64AF">
      <w:pPr>
        <w:suppressAutoHyphens/>
        <w:spacing w:after="0" w:line="276" w:lineRule="auto"/>
        <w:jc w:val="center"/>
        <w:rPr>
          <w:rFonts w:ascii="Calibri" w:eastAsia="Times New Roman" w:hAnsi="Calibri" w:cs="Calibri"/>
          <w:b/>
          <w:bCs/>
          <w:kern w:val="1"/>
          <w:sz w:val="24"/>
          <w:szCs w:val="24"/>
          <w:lang w:eastAsia="zh-CN"/>
        </w:rPr>
      </w:pPr>
      <w:bookmarkStart w:id="0" w:name="_Hlk479771195"/>
      <w:r w:rsidRPr="006E64AF">
        <w:rPr>
          <w:rFonts w:ascii="Calibri" w:eastAsia="Times New Roman" w:hAnsi="Calibri" w:cs="Calibri"/>
          <w:b/>
          <w:bCs/>
          <w:kern w:val="1"/>
          <w:lang w:eastAsia="zh-CN"/>
        </w:rPr>
        <w:t xml:space="preserve">ΤΥΠΟΠΟΙΗΜΕΝΟ ΕΝΤΥΠΟ ΥΠΕΥΘΥΝΗΣ ΔΗΛΩΣΗΣ </w:t>
      </w:r>
      <w:r w:rsidRPr="006E64AF">
        <w:rPr>
          <w:rFonts w:ascii="Calibri" w:eastAsia="Times New Roman" w:hAnsi="Calibri" w:cs="Calibri"/>
          <w:b/>
          <w:bCs/>
          <w:kern w:val="1"/>
          <w:sz w:val="24"/>
          <w:szCs w:val="24"/>
          <w:lang w:eastAsia="zh-CN"/>
        </w:rPr>
        <w:t>(TEΥΔ)</w:t>
      </w:r>
    </w:p>
    <w:p w:rsidR="006E64AF" w:rsidRPr="006E64AF" w:rsidRDefault="006E64AF" w:rsidP="006E64AF">
      <w:pPr>
        <w:suppressAutoHyphens/>
        <w:spacing w:after="0" w:line="276" w:lineRule="auto"/>
        <w:ind w:firstLine="397"/>
        <w:jc w:val="center"/>
        <w:rPr>
          <w:rFonts w:ascii="Calibri" w:eastAsia="Calibri" w:hAnsi="Calibri" w:cs="Calibri"/>
          <w:b/>
          <w:bCs/>
          <w:color w:val="669900"/>
          <w:kern w:val="1"/>
          <w:sz w:val="24"/>
          <w:szCs w:val="24"/>
          <w:u w:val="single"/>
          <w:lang w:eastAsia="zh-CN"/>
        </w:rPr>
      </w:pPr>
      <w:r w:rsidRPr="006E64AF">
        <w:rPr>
          <w:rFonts w:ascii="Calibri" w:eastAsia="Times New Roman" w:hAnsi="Calibri" w:cs="Calibri"/>
          <w:b/>
          <w:bCs/>
          <w:kern w:val="1"/>
          <w:sz w:val="24"/>
          <w:szCs w:val="24"/>
          <w:lang w:eastAsia="zh-CN"/>
        </w:rPr>
        <w:t>[άρθρου 79 παρ. 4 ν. 4412/2016 (Α 147)]</w:t>
      </w:r>
    </w:p>
    <w:p w:rsidR="006E64AF" w:rsidRPr="006E64AF" w:rsidRDefault="006E64AF" w:rsidP="006E64AF">
      <w:pPr>
        <w:suppressAutoHyphens/>
        <w:spacing w:after="0" w:line="276" w:lineRule="auto"/>
        <w:jc w:val="center"/>
        <w:rPr>
          <w:rFonts w:ascii="Calibri" w:eastAsia="Times New Roman" w:hAnsi="Calibri" w:cs="Calibri"/>
          <w:kern w:val="1"/>
          <w:lang w:eastAsia="zh-CN"/>
        </w:rPr>
      </w:pPr>
      <w:r w:rsidRPr="006E64AF">
        <w:rPr>
          <w:rFonts w:ascii="Calibri" w:eastAsia="Calibri" w:hAnsi="Calibri" w:cs="Calibri"/>
          <w:b/>
          <w:bCs/>
          <w:color w:val="669900"/>
          <w:kern w:val="1"/>
          <w:sz w:val="24"/>
          <w:szCs w:val="24"/>
          <w:u w:val="single"/>
          <w:lang w:eastAsia="zh-CN"/>
        </w:rPr>
        <w:t xml:space="preserve"> </w:t>
      </w:r>
      <w:r w:rsidRPr="006E64AF">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rsidR="006E64AF" w:rsidRPr="006E64AF" w:rsidRDefault="006E64AF" w:rsidP="006E64AF">
      <w:pPr>
        <w:suppressAutoHyphens/>
        <w:spacing w:after="0" w:line="276" w:lineRule="auto"/>
        <w:jc w:val="center"/>
        <w:rPr>
          <w:rFonts w:ascii="Calibri" w:eastAsia="Times New Roman" w:hAnsi="Calibri" w:cs="Calibri"/>
          <w:b/>
          <w:bCs/>
          <w:kern w:val="1"/>
          <w:u w:val="single"/>
          <w:lang w:eastAsia="zh-CN"/>
        </w:rPr>
      </w:pPr>
      <w:r w:rsidRPr="006E64AF">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6E64AF">
        <w:rPr>
          <w:rFonts w:ascii="Calibri" w:eastAsia="Times New Roman" w:hAnsi="Calibri" w:cs="Calibri"/>
          <w:b/>
          <w:bCs/>
          <w:kern w:val="1"/>
          <w:u w:val="single"/>
          <w:vertAlign w:val="superscript"/>
          <w:lang w:eastAsia="zh-CN"/>
        </w:rPr>
        <w:endnoteReference w:id="1"/>
      </w:r>
      <w:r w:rsidRPr="006E64AF">
        <w:rPr>
          <w:rFonts w:ascii="Calibri" w:eastAsia="Times New Roman" w:hAnsi="Calibri" w:cs="Calibri"/>
          <w:b/>
          <w:bCs/>
          <w:kern w:val="1"/>
          <w:u w:val="single"/>
          <w:lang w:eastAsia="zh-CN"/>
        </w:rPr>
        <w:t xml:space="preserve">  και τη διαδικασία ανάθεσης</w:t>
      </w:r>
    </w:p>
    <w:p w:rsidR="006E64AF" w:rsidRPr="006E64AF" w:rsidRDefault="006E64AF" w:rsidP="006E64AF">
      <w:pPr>
        <w:suppressAutoHyphens/>
        <w:spacing w:after="0" w:line="276" w:lineRule="auto"/>
        <w:jc w:val="center"/>
        <w:rPr>
          <w:rFonts w:ascii="Calibri" w:eastAsia="Times New Roman" w:hAnsi="Calibri" w:cs="Calibri"/>
          <w:b/>
          <w:bCs/>
          <w:kern w:val="1"/>
          <w:lang w:eastAsia="zh-CN"/>
        </w:rPr>
      </w:pPr>
    </w:p>
    <w:p w:rsidR="006E64AF" w:rsidRPr="006E64AF" w:rsidRDefault="006E64AF" w:rsidP="006E64AF">
      <w:pPr>
        <w:pBdr>
          <w:top w:val="single" w:sz="1" w:space="1" w:color="000000"/>
          <w:left w:val="single" w:sz="1" w:space="1" w:color="000000"/>
          <w:bottom w:val="single" w:sz="1" w:space="1" w:color="000000"/>
          <w:right w:val="single" w:sz="1" w:space="1" w:color="000000"/>
        </w:pBdr>
        <w:shd w:val="clear" w:color="auto" w:fill="D9D9D9"/>
        <w:suppressAutoHyphens/>
        <w:spacing w:after="200" w:line="276" w:lineRule="auto"/>
        <w:jc w:val="both"/>
        <w:rPr>
          <w:rFonts w:ascii="Calibri" w:eastAsia="Times New Roman" w:hAnsi="Calibri" w:cs="Calibri"/>
          <w:b/>
          <w:bCs/>
          <w:kern w:val="1"/>
          <w:lang w:eastAsia="zh-CN"/>
        </w:rPr>
      </w:pPr>
      <w:r w:rsidRPr="006E64AF">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E64AF" w:rsidRPr="009D25EF" w:rsidTr="00823F2E">
        <w:trPr>
          <w:jc w:val="center"/>
        </w:trPr>
        <w:tc>
          <w:tcPr>
            <w:tcW w:w="8954" w:type="dxa"/>
            <w:shd w:val="clear" w:color="auto" w:fill="B2B2B2"/>
          </w:tcPr>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b/>
                <w:bCs/>
                <w:color w:val="000000"/>
                <w:kern w:val="1"/>
                <w:lang w:eastAsia="zh-CN"/>
              </w:rPr>
              <w:t>Α: Ονομασία, διεύθυνση και στοιχεία επικοινωνίας της αναθέτουσας αρχής (αα)/ αναθέτοντα φορέα (αφ)</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xml:space="preserve">- Ονομασία: </w:t>
            </w:r>
            <w:r w:rsidRPr="009D25EF">
              <w:rPr>
                <w:rFonts w:eastAsia="Times New Roman" w:cs="Calibri"/>
                <w:b/>
                <w:color w:val="000000"/>
                <w:kern w:val="1"/>
                <w:lang w:eastAsia="zh-CN"/>
              </w:rPr>
              <w:t>ΔΗΜΟΣ ΜΑΚΡΑΚΩΜΗΣ</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Κωδικός  Αναθέτουσας Αρχής / Αναθέτοντα Φορέα ΚΗΜΔΗΣ : [</w:t>
            </w:r>
            <w:r w:rsidRPr="009D25EF">
              <w:rPr>
                <w:rFonts w:eastAsia="Times New Roman" w:cs="Calibri"/>
                <w:b/>
                <w:color w:val="000000"/>
                <w:kern w:val="1"/>
                <w:lang w:eastAsia="zh-CN"/>
              </w:rPr>
              <w:t>6</w:t>
            </w:r>
            <w:r w:rsidR="00C64C28">
              <w:rPr>
                <w:rFonts w:eastAsia="Times New Roman" w:cs="Calibri"/>
                <w:b/>
                <w:color w:val="000000"/>
                <w:kern w:val="1"/>
                <w:lang w:eastAsia="zh-CN"/>
              </w:rPr>
              <w:t>1</w:t>
            </w:r>
            <w:r w:rsidRPr="009D25EF">
              <w:rPr>
                <w:rFonts w:eastAsia="Times New Roman" w:cs="Calibri"/>
                <w:b/>
                <w:color w:val="000000"/>
                <w:kern w:val="1"/>
                <w:lang w:eastAsia="zh-CN"/>
              </w:rPr>
              <w:t>79</w:t>
            </w:r>
            <w:bookmarkStart w:id="1" w:name="_GoBack"/>
            <w:bookmarkEnd w:id="1"/>
            <w:r w:rsidRPr="009D25EF">
              <w:rPr>
                <w:rFonts w:eastAsia="Times New Roman" w:cs="Calibri"/>
                <w:color w:val="000000"/>
                <w:kern w:val="1"/>
                <w:lang w:eastAsia="zh-CN"/>
              </w:rPr>
              <w:t>]</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Ταχυδρομική διεύθυνση / Πόλη / Ταχ. Κωδικός: [</w:t>
            </w:r>
            <w:r w:rsidRPr="009D25EF">
              <w:rPr>
                <w:rFonts w:eastAsia="Times New Roman" w:cs="Calibri"/>
                <w:b/>
                <w:color w:val="000000"/>
                <w:kern w:val="1"/>
                <w:lang w:eastAsia="zh-CN"/>
              </w:rPr>
              <w:t>Αφών Πάππα 2/Σπερχειάδα/35003</w:t>
            </w:r>
            <w:r w:rsidRPr="009D25EF">
              <w:rPr>
                <w:rFonts w:eastAsia="Times New Roman" w:cs="Calibri"/>
                <w:color w:val="000000"/>
                <w:kern w:val="1"/>
                <w:lang w:eastAsia="zh-CN"/>
              </w:rPr>
              <w:t>]</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xml:space="preserve">- Αρμόδιος για πληροφορίες: </w:t>
            </w:r>
            <w:r w:rsidRPr="009D25EF">
              <w:rPr>
                <w:rFonts w:eastAsia="Times New Roman" w:cs="Calibri"/>
                <w:b/>
                <w:color w:val="000000"/>
                <w:kern w:val="1"/>
                <w:lang w:eastAsia="zh-CN"/>
              </w:rPr>
              <w:t xml:space="preserve"> ΠΟΛΥΖΟΣ  ΘΕΟΦΑΝΗΣ </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xml:space="preserve">- Τηλέφωνο:  </w:t>
            </w:r>
            <w:r w:rsidR="009D25EF">
              <w:rPr>
                <w:rFonts w:eastAsia="Times New Roman" w:cs="Calibri"/>
                <w:color w:val="000000"/>
                <w:kern w:val="1"/>
                <w:lang w:eastAsia="zh-CN"/>
              </w:rPr>
              <w:t>[</w:t>
            </w:r>
            <w:r w:rsidRPr="009D25EF">
              <w:rPr>
                <w:rFonts w:eastAsia="Times New Roman" w:cs="Calibri"/>
                <w:b/>
                <w:color w:val="000000"/>
                <w:kern w:val="1"/>
                <w:lang w:eastAsia="zh-CN"/>
              </w:rPr>
              <w:t>22363-50212</w:t>
            </w:r>
            <w:r w:rsidR="009D25EF">
              <w:rPr>
                <w:rFonts w:eastAsia="Times New Roman" w:cs="Calibri"/>
                <w:b/>
                <w:color w:val="000000"/>
                <w:kern w:val="1"/>
                <w:lang w:eastAsia="zh-CN"/>
              </w:rPr>
              <w:t>]</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xml:space="preserve">- Ηλ. ταχυδρομείο: </w:t>
            </w:r>
            <w:r w:rsidR="009D25EF">
              <w:rPr>
                <w:rFonts w:eastAsia="Times New Roman" w:cs="Calibri"/>
                <w:color w:val="000000"/>
                <w:kern w:val="1"/>
                <w:lang w:eastAsia="zh-CN"/>
              </w:rPr>
              <w:t>[</w:t>
            </w:r>
            <w:r w:rsidRPr="009D25EF">
              <w:rPr>
                <w:rFonts w:eastAsia="Times New Roman" w:cs="Calibri"/>
                <w:b/>
                <w:color w:val="000000"/>
                <w:kern w:val="1"/>
                <w:lang w:val="en-US" w:eastAsia="zh-CN"/>
              </w:rPr>
              <w:t>polyzosfan</w:t>
            </w:r>
            <w:r w:rsidRPr="009D25EF">
              <w:rPr>
                <w:rFonts w:eastAsia="Times New Roman" w:cs="Calibri"/>
                <w:b/>
                <w:color w:val="000000"/>
                <w:kern w:val="1"/>
                <w:lang w:eastAsia="zh-CN"/>
              </w:rPr>
              <w:t>@</w:t>
            </w:r>
            <w:r w:rsidRPr="009D25EF">
              <w:rPr>
                <w:rFonts w:eastAsia="Times New Roman" w:cs="Calibri"/>
                <w:b/>
                <w:color w:val="000000"/>
                <w:kern w:val="1"/>
                <w:lang w:val="en-US" w:eastAsia="zh-CN"/>
              </w:rPr>
              <w:t>gmail</w:t>
            </w:r>
            <w:r w:rsidRPr="009D25EF">
              <w:rPr>
                <w:rFonts w:eastAsia="Times New Roman" w:cs="Calibri"/>
                <w:b/>
                <w:color w:val="000000"/>
                <w:kern w:val="1"/>
                <w:lang w:eastAsia="zh-CN"/>
              </w:rPr>
              <w:t>.</w:t>
            </w:r>
            <w:r w:rsidRPr="009D25EF">
              <w:rPr>
                <w:rFonts w:eastAsia="Times New Roman" w:cs="Calibri"/>
                <w:b/>
                <w:color w:val="000000"/>
                <w:kern w:val="1"/>
                <w:lang w:val="en-US" w:eastAsia="zh-CN"/>
              </w:rPr>
              <w:t>com</w:t>
            </w:r>
            <w:r w:rsidRPr="009D25EF">
              <w:rPr>
                <w:rFonts w:eastAsia="Times New Roman" w:cs="Calibri"/>
                <w:b/>
                <w:color w:val="000000"/>
                <w:kern w:val="1"/>
                <w:lang w:eastAsia="zh-CN"/>
              </w:rPr>
              <w:t xml:space="preserve"> , </w:t>
            </w:r>
            <w:r w:rsidR="00073BF4" w:rsidRPr="009D25EF">
              <w:rPr>
                <w:rFonts w:eastAsia="Times New Roman" w:cs="Calibri"/>
                <w:b/>
                <w:color w:val="000000"/>
                <w:kern w:val="1"/>
                <w:lang w:val="en-US" w:eastAsia="zh-CN"/>
              </w:rPr>
              <w:t>th</w:t>
            </w:r>
            <w:r w:rsidR="00073BF4" w:rsidRPr="009D25EF">
              <w:rPr>
                <w:rFonts w:eastAsia="Times New Roman" w:cs="Calibri"/>
                <w:b/>
                <w:color w:val="000000"/>
                <w:kern w:val="1"/>
                <w:lang w:eastAsia="zh-CN"/>
              </w:rPr>
              <w:t>.</w:t>
            </w:r>
            <w:r w:rsidR="00073BF4" w:rsidRPr="009D25EF">
              <w:rPr>
                <w:rFonts w:eastAsia="Times New Roman" w:cs="Calibri"/>
                <w:b/>
                <w:color w:val="000000"/>
                <w:kern w:val="1"/>
                <w:lang w:val="en-US" w:eastAsia="zh-CN"/>
              </w:rPr>
              <w:t>polyzos</w:t>
            </w:r>
            <w:r w:rsidR="00073BF4" w:rsidRPr="009D25EF">
              <w:rPr>
                <w:rFonts w:eastAsia="Times New Roman" w:cs="Calibri"/>
                <w:b/>
                <w:color w:val="000000"/>
                <w:kern w:val="1"/>
                <w:lang w:eastAsia="zh-CN"/>
              </w:rPr>
              <w:t>@</w:t>
            </w:r>
            <w:r w:rsidR="00073BF4" w:rsidRPr="009D25EF">
              <w:rPr>
                <w:rFonts w:eastAsia="Times New Roman" w:cs="Calibri"/>
                <w:b/>
                <w:color w:val="000000"/>
                <w:kern w:val="1"/>
                <w:lang w:val="en-US" w:eastAsia="zh-CN"/>
              </w:rPr>
              <w:t>dimosmakrakomis</w:t>
            </w:r>
            <w:r w:rsidR="00073BF4" w:rsidRPr="009D25EF">
              <w:rPr>
                <w:rFonts w:eastAsia="Times New Roman" w:cs="Calibri"/>
                <w:b/>
                <w:color w:val="000000"/>
                <w:kern w:val="1"/>
                <w:lang w:eastAsia="zh-CN"/>
              </w:rPr>
              <w:t>.</w:t>
            </w:r>
            <w:r w:rsidR="00073BF4" w:rsidRPr="009D25EF">
              <w:rPr>
                <w:rFonts w:eastAsia="Times New Roman" w:cs="Calibri"/>
                <w:b/>
                <w:color w:val="000000"/>
                <w:kern w:val="1"/>
                <w:lang w:val="en-US" w:eastAsia="zh-CN"/>
              </w:rPr>
              <w:t>gov</w:t>
            </w:r>
            <w:r w:rsidR="00073BF4" w:rsidRPr="009D25EF">
              <w:rPr>
                <w:rFonts w:eastAsia="Times New Roman" w:cs="Calibri"/>
                <w:b/>
                <w:color w:val="000000"/>
                <w:kern w:val="1"/>
                <w:lang w:eastAsia="zh-CN"/>
              </w:rPr>
              <w:t>.</w:t>
            </w:r>
            <w:r w:rsidR="00073BF4" w:rsidRPr="009D25EF">
              <w:rPr>
                <w:rFonts w:eastAsia="Times New Roman" w:cs="Calibri"/>
                <w:b/>
                <w:color w:val="000000"/>
                <w:kern w:val="1"/>
                <w:lang w:val="en-US" w:eastAsia="zh-CN"/>
              </w:rPr>
              <w:t>gr</w:t>
            </w:r>
            <w:r w:rsidR="009D25EF">
              <w:rPr>
                <w:rFonts w:eastAsia="Times New Roman" w:cs="Calibri"/>
                <w:b/>
                <w:color w:val="000000"/>
                <w:kern w:val="1"/>
                <w:lang w:eastAsia="zh-CN"/>
              </w:rPr>
              <w:t>]</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Διεύθυνση στο Διαδίκτυο (διεύθυνση δικτυακού τόπου) (</w:t>
            </w:r>
            <w:r w:rsidRPr="009D25EF">
              <w:rPr>
                <w:rFonts w:eastAsia="Times New Roman" w:cs="Calibri"/>
                <w:i/>
                <w:color w:val="000000"/>
                <w:kern w:val="1"/>
                <w:lang w:eastAsia="zh-CN"/>
              </w:rPr>
              <w:t>εάν υπάρχει</w:t>
            </w:r>
            <w:r w:rsidRPr="009D25EF">
              <w:rPr>
                <w:rFonts w:eastAsia="Times New Roman" w:cs="Calibri"/>
                <w:color w:val="000000"/>
                <w:kern w:val="1"/>
                <w:lang w:eastAsia="zh-CN"/>
              </w:rPr>
              <w:t>):</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xml:space="preserve"> [</w:t>
            </w:r>
            <w:r w:rsidRPr="009D25EF">
              <w:rPr>
                <w:rFonts w:eastAsia="Times New Roman" w:cs="Calibri"/>
                <w:b/>
                <w:color w:val="000000"/>
                <w:kern w:val="1"/>
                <w:lang w:val="en-US" w:eastAsia="zh-CN"/>
              </w:rPr>
              <w:t>www</w:t>
            </w:r>
            <w:r w:rsidRPr="009D25EF">
              <w:rPr>
                <w:rFonts w:eastAsia="Times New Roman" w:cs="Calibri"/>
                <w:b/>
                <w:color w:val="000000"/>
                <w:kern w:val="1"/>
                <w:lang w:eastAsia="zh-CN"/>
              </w:rPr>
              <w:t>.</w:t>
            </w:r>
            <w:r w:rsidRPr="009D25EF">
              <w:rPr>
                <w:rFonts w:eastAsia="Times New Roman" w:cs="Calibri"/>
                <w:b/>
                <w:color w:val="000000"/>
                <w:kern w:val="1"/>
                <w:lang w:val="en-US" w:eastAsia="zh-CN"/>
              </w:rPr>
              <w:t>dimosmakrakomis</w:t>
            </w:r>
            <w:r w:rsidRPr="009D25EF">
              <w:rPr>
                <w:rFonts w:eastAsia="Times New Roman" w:cs="Calibri"/>
                <w:b/>
                <w:color w:val="000000"/>
                <w:kern w:val="1"/>
                <w:lang w:eastAsia="zh-CN"/>
              </w:rPr>
              <w:t>.</w:t>
            </w:r>
            <w:r w:rsidRPr="009D25EF">
              <w:rPr>
                <w:rFonts w:eastAsia="Times New Roman" w:cs="Calibri"/>
                <w:b/>
                <w:color w:val="000000"/>
                <w:kern w:val="1"/>
                <w:lang w:val="en-US" w:eastAsia="zh-CN"/>
              </w:rPr>
              <w:t>gov</w:t>
            </w:r>
            <w:r w:rsidRPr="009D25EF">
              <w:rPr>
                <w:rFonts w:eastAsia="Times New Roman" w:cs="Calibri"/>
                <w:b/>
                <w:color w:val="000000"/>
                <w:kern w:val="1"/>
                <w:lang w:eastAsia="zh-CN"/>
              </w:rPr>
              <w:t>.</w:t>
            </w:r>
            <w:r w:rsidRPr="009D25EF">
              <w:rPr>
                <w:rFonts w:eastAsia="Times New Roman" w:cs="Calibri"/>
                <w:b/>
                <w:color w:val="000000"/>
                <w:kern w:val="1"/>
                <w:lang w:val="en-US" w:eastAsia="zh-CN"/>
              </w:rPr>
              <w:t>gr</w:t>
            </w:r>
            <w:r w:rsidRPr="009D25EF">
              <w:rPr>
                <w:rFonts w:eastAsia="Times New Roman" w:cs="Calibri"/>
                <w:color w:val="000000"/>
                <w:kern w:val="1"/>
                <w:lang w:eastAsia="zh-CN"/>
              </w:rPr>
              <w:t>]</w:t>
            </w:r>
          </w:p>
        </w:tc>
      </w:tr>
      <w:tr w:rsidR="006E64AF" w:rsidRPr="009D25EF" w:rsidTr="00823F2E">
        <w:trPr>
          <w:jc w:val="center"/>
        </w:trPr>
        <w:tc>
          <w:tcPr>
            <w:tcW w:w="8954" w:type="dxa"/>
            <w:shd w:val="clear" w:color="auto" w:fill="B2B2B2"/>
          </w:tcPr>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b/>
                <w:bCs/>
                <w:color w:val="000000"/>
                <w:kern w:val="1"/>
                <w:lang w:eastAsia="zh-CN"/>
              </w:rPr>
              <w:t>Β: Πληροφορίες σχετικά με τη διαδικασία σύναψης σύμβασης</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color w:val="000000"/>
                <w:kern w:val="1"/>
                <w:lang w:eastAsia="zh-CN"/>
              </w:rPr>
              <w:t xml:space="preserve">- Τίτλος ή σύντομη περιγραφή της δημόσιας σύμβασης (συμπεριλαμβανομένου του σχετικού </w:t>
            </w:r>
            <w:r w:rsidRPr="009D25EF">
              <w:rPr>
                <w:rFonts w:eastAsia="Times New Roman" w:cs="Calibri"/>
                <w:color w:val="000000"/>
                <w:kern w:val="1"/>
                <w:lang w:val="en-US" w:eastAsia="zh-CN"/>
              </w:rPr>
              <w:t>CPV</w:t>
            </w:r>
            <w:r w:rsidRPr="009D25EF">
              <w:rPr>
                <w:rFonts w:eastAsia="Times New Roman" w:cs="Calibri"/>
                <w:color w:val="000000"/>
                <w:kern w:val="1"/>
                <w:lang w:eastAsia="zh-CN"/>
              </w:rPr>
              <w:t xml:space="preserve">): </w:t>
            </w:r>
            <w:r w:rsidR="009D25EF">
              <w:rPr>
                <w:rFonts w:eastAsia="Times New Roman" w:cs="Calibri"/>
                <w:color w:val="000000"/>
                <w:kern w:val="1"/>
                <w:lang w:eastAsia="zh-CN"/>
              </w:rPr>
              <w:t>[</w:t>
            </w:r>
            <w:r w:rsidRPr="009D25EF">
              <w:rPr>
                <w:rFonts w:eastAsia="Times New Roman" w:cs="Calibri"/>
                <w:b/>
                <w:color w:val="000000"/>
                <w:kern w:val="1"/>
                <w:lang w:eastAsia="zh-CN"/>
              </w:rPr>
              <w:t xml:space="preserve">"ΠΡΟΜΗΘΕΙΑ ΤΡΟΦΙΜΩΝ  ΓΙΑ  ΤΟ  ΜΑΘΗΤΙΚΟ ΚΕΝΤΡΟ ΚΑΙ  ΠΑΙΔΙΚΟΥΣ  ΣΤΑΘΜΟΥΣ  ΣΠΕΡΧΕΙΑΔΑΣ, ΜΑΚΡΑΚΩΜΗΣ -ΠΑΡΟΧΗ  ΣΕ  ΕΙΔΟΣ  ΧΟΡΗΓΗΣΗ   ΓΑΛΑΚΤΟΣ" </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val="en-US" w:eastAsia="zh-CN"/>
              </w:rPr>
              <w:t>CPV</w:t>
            </w:r>
            <w:r w:rsidRPr="009D25EF">
              <w:rPr>
                <w:rFonts w:eastAsia="Times New Roman" w:cs="Calibri"/>
                <w:b/>
                <w:color w:val="000000"/>
                <w:kern w:val="1"/>
                <w:lang w:eastAsia="zh-CN"/>
              </w:rPr>
              <w:t>:</w:t>
            </w:r>
            <w:r w:rsidRPr="009D25EF">
              <w:rPr>
                <w:rFonts w:eastAsia="Times New Roman" w:cs="Times New Roman"/>
                <w:lang w:eastAsia="el-GR"/>
              </w:rPr>
              <w:t xml:space="preserve"> </w:t>
            </w:r>
            <w:r w:rsidRPr="009D25EF">
              <w:rPr>
                <w:rFonts w:eastAsia="Times New Roman" w:cs="Calibri"/>
                <w:b/>
                <w:color w:val="000000"/>
                <w:kern w:val="1"/>
                <w:lang w:eastAsia="zh-CN"/>
              </w:rPr>
              <w:t xml:space="preserve">15800000-6 διάφορα </w:t>
            </w:r>
            <w:r w:rsidR="009D25EF" w:rsidRPr="009D25EF">
              <w:rPr>
                <w:rFonts w:eastAsia="Times New Roman" w:cs="Calibri"/>
                <w:b/>
                <w:color w:val="000000"/>
                <w:kern w:val="1"/>
                <w:lang w:eastAsia="zh-CN"/>
              </w:rPr>
              <w:t>προϊόντα διατροφής</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eastAsia="zh-CN"/>
              </w:rPr>
              <w:t xml:space="preserve">03333000-4 </w:t>
            </w:r>
            <w:r w:rsidR="00073BF4" w:rsidRPr="009D25EF">
              <w:rPr>
                <w:rFonts w:eastAsia="Times New Roman" w:cs="Calibri"/>
                <w:b/>
                <w:color w:val="000000"/>
                <w:kern w:val="1"/>
                <w:lang w:eastAsia="zh-CN"/>
              </w:rPr>
              <w:t>νωπό</w:t>
            </w:r>
            <w:r w:rsidRPr="009D25EF">
              <w:rPr>
                <w:rFonts w:eastAsia="Times New Roman" w:cs="Calibri"/>
                <w:b/>
                <w:color w:val="000000"/>
                <w:kern w:val="1"/>
                <w:lang w:eastAsia="zh-CN"/>
              </w:rPr>
              <w:t xml:space="preserve">  αγελαδινό γάλα</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eastAsia="zh-CN"/>
              </w:rPr>
              <w:t>15100000-9 ζωϊκά προϊόντα ,κρέας και προϊόντα κρέατος,</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eastAsia="zh-CN"/>
              </w:rPr>
              <w:t>15112100-7 νωπά πουλερικά</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eastAsia="zh-CN"/>
              </w:rPr>
              <w:t>15131130-5 λουκάνικα</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eastAsia="zh-CN"/>
              </w:rPr>
              <w:t xml:space="preserve">15811100-7  ψωμί </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eastAsia="zh-CN"/>
              </w:rPr>
              <w:t>15811000-6 προϊόντα άρτου</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eastAsia="zh-CN"/>
              </w:rPr>
              <w:t>15812000-3 είδη ζαχαροπλαστικής  και  γλυκίσματα</w:t>
            </w:r>
          </w:p>
          <w:p w:rsidR="006E64AF" w:rsidRPr="009D25EF" w:rsidRDefault="006E64AF" w:rsidP="006E64AF">
            <w:pPr>
              <w:shd w:val="clear" w:color="auto" w:fill="D9D9D9"/>
              <w:suppressAutoHyphens/>
              <w:spacing w:after="0" w:line="240" w:lineRule="auto"/>
              <w:rPr>
                <w:rFonts w:eastAsia="Times New Roman" w:cs="Calibri"/>
                <w:b/>
                <w:color w:val="000000"/>
                <w:kern w:val="1"/>
                <w:lang w:eastAsia="zh-CN"/>
              </w:rPr>
            </w:pPr>
            <w:r w:rsidRPr="009D25EF">
              <w:rPr>
                <w:rFonts w:eastAsia="Times New Roman" w:cs="Calibri"/>
                <w:b/>
                <w:color w:val="000000"/>
                <w:kern w:val="1"/>
                <w:lang w:eastAsia="zh-CN"/>
              </w:rPr>
              <w:t xml:space="preserve">15300000-1 φρούτα </w:t>
            </w:r>
          </w:p>
          <w:p w:rsidR="006E64AF" w:rsidRPr="009D25EF" w:rsidRDefault="006E64AF" w:rsidP="006E64AF">
            <w:pPr>
              <w:shd w:val="clear" w:color="auto" w:fill="D9D9D9"/>
              <w:suppressAutoHyphens/>
              <w:spacing w:after="0" w:line="240" w:lineRule="auto"/>
              <w:rPr>
                <w:rFonts w:eastAsia="Times New Roman" w:cs="Calibri"/>
                <w:color w:val="000000"/>
                <w:kern w:val="1"/>
                <w:lang w:eastAsia="zh-CN"/>
              </w:rPr>
            </w:pPr>
            <w:r w:rsidRPr="009D25EF">
              <w:rPr>
                <w:rFonts w:eastAsia="Times New Roman" w:cs="Calibri"/>
                <w:b/>
                <w:color w:val="000000"/>
                <w:kern w:val="1"/>
                <w:lang w:eastAsia="zh-CN"/>
              </w:rPr>
              <w:t>03220000-9- λαχανικά</w:t>
            </w:r>
            <w:r w:rsidR="009D25EF">
              <w:rPr>
                <w:rFonts w:eastAsia="Times New Roman" w:cs="Calibri"/>
                <w:b/>
                <w:color w:val="000000"/>
                <w:kern w:val="1"/>
                <w:lang w:eastAsia="zh-CN"/>
              </w:rPr>
              <w:t>]</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Κωδικός στο ΚΗΜΔΗΣ: [</w:t>
            </w:r>
            <w:r w:rsidRPr="009D25EF">
              <w:rPr>
                <w:rFonts w:eastAsia="Times New Roman" w:cs="Calibri"/>
                <w:b/>
                <w:color w:val="000000"/>
                <w:kern w:val="1"/>
                <w:lang w:eastAsia="zh-CN"/>
              </w:rPr>
              <w:t>17</w:t>
            </w:r>
            <w:r w:rsidRPr="009D25EF">
              <w:rPr>
                <w:rFonts w:eastAsia="Times New Roman" w:cs="Calibri"/>
                <w:b/>
                <w:color w:val="000000"/>
                <w:kern w:val="1"/>
                <w:lang w:val="en-US" w:eastAsia="zh-CN"/>
              </w:rPr>
              <w:t>PROC</w:t>
            </w:r>
            <w:r w:rsidRPr="009D25EF">
              <w:rPr>
                <w:rFonts w:eastAsia="Times New Roman" w:cs="Calibri"/>
                <w:b/>
                <w:color w:val="000000"/>
                <w:kern w:val="1"/>
                <w:lang w:eastAsia="zh-CN"/>
              </w:rPr>
              <w:t>006064892</w:t>
            </w:r>
            <w:r w:rsidRPr="009D25EF">
              <w:rPr>
                <w:rFonts w:eastAsia="Times New Roman" w:cs="Calibri"/>
                <w:color w:val="000000"/>
                <w:kern w:val="1"/>
                <w:lang w:eastAsia="zh-CN"/>
              </w:rPr>
              <w:t>]</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Η σύμβαση αναφέρεται σε έργα, προμήθειες, ή υπηρεσίες : [</w:t>
            </w:r>
            <w:r w:rsidRPr="009D25EF">
              <w:rPr>
                <w:rFonts w:eastAsia="Times New Roman" w:cs="Calibri"/>
                <w:b/>
                <w:color w:val="000000"/>
                <w:kern w:val="1"/>
                <w:lang w:eastAsia="zh-CN"/>
              </w:rPr>
              <w:t xml:space="preserve">Μελέτη  2/2017 </w:t>
            </w:r>
            <w:r w:rsidRPr="009D25EF">
              <w:rPr>
                <w:rFonts w:eastAsia="Times New Roman" w:cs="Calibri"/>
                <w:color w:val="000000"/>
                <w:kern w:val="1"/>
                <w:lang w:eastAsia="zh-CN"/>
              </w:rPr>
              <w:t>]</w:t>
            </w:r>
          </w:p>
          <w:p w:rsidR="006E64AF" w:rsidRPr="009D25EF" w:rsidRDefault="006E64AF" w:rsidP="006E64A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xml:space="preserve">- Εφόσον υφίστανται, ένδειξη ύπαρξης σχετικών τμημάτων : [ </w:t>
            </w:r>
            <w:r w:rsidRPr="009D25EF">
              <w:rPr>
                <w:rFonts w:eastAsia="Times New Roman" w:cs="Calibri"/>
                <w:b/>
                <w:color w:val="000000"/>
                <w:kern w:val="1"/>
                <w:lang w:eastAsia="zh-CN"/>
              </w:rPr>
              <w:t xml:space="preserve">- </w:t>
            </w:r>
            <w:r w:rsidRPr="009D25EF">
              <w:rPr>
                <w:rFonts w:eastAsia="Times New Roman" w:cs="Calibri"/>
                <w:color w:val="000000"/>
                <w:kern w:val="1"/>
                <w:lang w:eastAsia="zh-CN"/>
              </w:rPr>
              <w:t>]</w:t>
            </w:r>
          </w:p>
          <w:p w:rsidR="006E64AF" w:rsidRPr="009D25EF" w:rsidRDefault="006E64AF" w:rsidP="009D25EF">
            <w:pPr>
              <w:shd w:val="clear" w:color="auto" w:fill="D9D9D9"/>
              <w:suppressAutoHyphens/>
              <w:spacing w:after="0" w:line="276" w:lineRule="auto"/>
              <w:jc w:val="both"/>
              <w:rPr>
                <w:rFonts w:eastAsia="Times New Roman" w:cs="Calibri"/>
                <w:color w:val="000000"/>
                <w:kern w:val="1"/>
                <w:lang w:eastAsia="zh-CN"/>
              </w:rPr>
            </w:pPr>
            <w:r w:rsidRPr="009D25EF">
              <w:rPr>
                <w:rFonts w:eastAsia="Times New Roman" w:cs="Calibri"/>
                <w:color w:val="000000"/>
                <w:kern w:val="1"/>
                <w:lang w:eastAsia="zh-CN"/>
              </w:rPr>
              <w:t>- Αριθμός αναφοράς που αποδίδεται στον φάκελο από την αναθέτουσα αρχή (</w:t>
            </w:r>
            <w:r w:rsidRPr="009D25EF">
              <w:rPr>
                <w:rFonts w:eastAsia="Times New Roman" w:cs="Calibri"/>
                <w:i/>
                <w:color w:val="000000"/>
                <w:kern w:val="1"/>
                <w:lang w:eastAsia="zh-CN"/>
              </w:rPr>
              <w:t>εάν υπάρχει</w:t>
            </w:r>
            <w:r w:rsidRPr="009D25EF">
              <w:rPr>
                <w:rFonts w:eastAsia="Times New Roman" w:cs="Calibri"/>
                <w:color w:val="000000"/>
                <w:kern w:val="1"/>
                <w:lang w:eastAsia="zh-CN"/>
              </w:rPr>
              <w:t>): [</w:t>
            </w:r>
            <w:r w:rsidRPr="009D25EF">
              <w:rPr>
                <w:rFonts w:eastAsia="Times New Roman" w:cs="Calibri"/>
                <w:b/>
                <w:color w:val="000000"/>
                <w:kern w:val="1"/>
                <w:lang w:eastAsia="zh-CN"/>
              </w:rPr>
              <w:t>η με αριθ. πρωτ.  4743/1394/12-4-2017  Αναλ. Διακήρυξη &amp; με αρι</w:t>
            </w:r>
            <w:r w:rsidR="009D25EF">
              <w:rPr>
                <w:rFonts w:eastAsia="Times New Roman" w:cs="Calibri"/>
                <w:b/>
                <w:color w:val="000000"/>
                <w:kern w:val="1"/>
                <w:lang w:eastAsia="zh-CN"/>
              </w:rPr>
              <w:t>θ. Πρωτ. 4744/1395/12-4-17 περίληψη</w:t>
            </w:r>
            <w:r w:rsidRPr="009D25EF">
              <w:rPr>
                <w:rFonts w:eastAsia="Times New Roman" w:cs="Calibri"/>
                <w:b/>
                <w:color w:val="000000"/>
                <w:kern w:val="1"/>
                <w:lang w:eastAsia="zh-CN"/>
              </w:rPr>
              <w:t xml:space="preserve"> Διακήρυξη</w:t>
            </w:r>
            <w:r w:rsidR="009D25EF">
              <w:rPr>
                <w:rFonts w:eastAsia="Times New Roman" w:cs="Calibri"/>
                <w:b/>
                <w:color w:val="000000"/>
                <w:kern w:val="1"/>
                <w:lang w:eastAsia="zh-CN"/>
              </w:rPr>
              <w:t>ς</w:t>
            </w:r>
            <w:r w:rsidRPr="009D25EF">
              <w:rPr>
                <w:rFonts w:eastAsia="Times New Roman" w:cs="Calibri"/>
                <w:color w:val="000000"/>
                <w:kern w:val="1"/>
                <w:lang w:eastAsia="zh-CN"/>
              </w:rPr>
              <w:t>]</w:t>
            </w:r>
          </w:p>
        </w:tc>
      </w:tr>
    </w:tbl>
    <w:p w:rsidR="006E64AF" w:rsidRPr="006E64AF" w:rsidRDefault="006E64AF" w:rsidP="006E64AF">
      <w:pPr>
        <w:shd w:val="clear" w:color="auto" w:fill="FFFFFF"/>
        <w:suppressAutoHyphens/>
        <w:spacing w:after="200" w:line="276" w:lineRule="auto"/>
        <w:ind w:firstLine="397"/>
        <w:jc w:val="both"/>
        <w:rPr>
          <w:rFonts w:ascii="Calibri" w:eastAsia="Times New Roman" w:hAnsi="Calibri" w:cs="Calibri"/>
          <w:kern w:val="1"/>
          <w:lang w:eastAsia="zh-CN"/>
        </w:rPr>
      </w:pPr>
    </w:p>
    <w:p w:rsidR="006E64AF" w:rsidRPr="006E64AF" w:rsidRDefault="006E64AF" w:rsidP="006E64AF">
      <w:pPr>
        <w:shd w:val="clear" w:color="auto" w:fill="FFFFFF"/>
        <w:suppressAutoHyphens/>
        <w:spacing w:after="200" w:line="276" w:lineRule="auto"/>
        <w:jc w:val="both"/>
        <w:rPr>
          <w:rFonts w:ascii="Calibri" w:eastAsia="Times New Roman" w:hAnsi="Calibri" w:cs="Calibri"/>
          <w:b/>
          <w:bCs/>
          <w:kern w:val="1"/>
          <w:u w:val="single"/>
          <w:lang w:eastAsia="zh-CN"/>
        </w:rPr>
      </w:pPr>
      <w:r w:rsidRPr="006E64AF">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6E64AF" w:rsidRPr="006E64AF" w:rsidRDefault="006E64AF" w:rsidP="006E64AF">
      <w:pPr>
        <w:pageBreakBefore/>
        <w:suppressAutoHyphens/>
        <w:spacing w:after="200" w:line="276" w:lineRule="auto"/>
        <w:jc w:val="center"/>
        <w:rPr>
          <w:rFonts w:ascii="Calibri" w:eastAsia="Times New Roman" w:hAnsi="Calibri" w:cs="Calibri"/>
          <w:b/>
          <w:bCs/>
          <w:kern w:val="1"/>
          <w:lang w:eastAsia="zh-CN"/>
        </w:rPr>
      </w:pPr>
      <w:r w:rsidRPr="006E64AF">
        <w:rPr>
          <w:rFonts w:ascii="Calibri" w:eastAsia="Times New Roman" w:hAnsi="Calibri" w:cs="Calibri"/>
          <w:b/>
          <w:bCs/>
          <w:kern w:val="1"/>
          <w:u w:val="single"/>
          <w:lang w:eastAsia="zh-CN"/>
        </w:rPr>
        <w:lastRenderedPageBreak/>
        <w:t>Μέρος II: Πληροφορίες σχετικά με τον οικονομικό φορέα</w:t>
      </w:r>
    </w:p>
    <w:p w:rsidR="006E64AF" w:rsidRPr="006E64AF" w:rsidRDefault="006E64AF" w:rsidP="006E64AF">
      <w:pPr>
        <w:suppressAutoHyphens/>
        <w:spacing w:after="200" w:line="276" w:lineRule="auto"/>
        <w:jc w:val="center"/>
        <w:rPr>
          <w:rFonts w:ascii="Calibri" w:eastAsia="Times New Roman" w:hAnsi="Calibri" w:cs="Calibri"/>
          <w:b/>
          <w:i/>
          <w:kern w:val="1"/>
          <w:lang w:eastAsia="zh-CN"/>
        </w:rPr>
      </w:pPr>
      <w:r w:rsidRPr="006E64AF">
        <w:rPr>
          <w:rFonts w:ascii="Calibri" w:eastAsia="Times New Roman" w:hAnsi="Calibri" w:cs="Calibri"/>
          <w:b/>
          <w:bCs/>
          <w:kern w:val="1"/>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before="120"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Αριθμός φορολογικού μητρώου (ΑΦΜ):</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hd w:val="clear" w:color="auto" w:fill="FFFFFF"/>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Αρμόδιος ή αρμόδιοι</w:t>
            </w:r>
            <w:r w:rsidRPr="006E64AF">
              <w:rPr>
                <w:rFonts w:ascii="Calibri" w:eastAsia="Times New Roman" w:hAnsi="Calibri" w:cs="Calibri"/>
                <w:kern w:val="1"/>
                <w:vertAlign w:val="superscript"/>
                <w:lang w:eastAsia="zh-CN"/>
              </w:rPr>
              <w:endnoteReference w:id="2"/>
            </w:r>
            <w:r w:rsidRPr="006E64AF">
              <w:rPr>
                <w:rFonts w:ascii="Calibri" w:eastAsia="Times New Roman" w:hAnsi="Calibri" w:cs="Calibri"/>
                <w:kern w:val="1"/>
                <w:lang w:eastAsia="zh-CN"/>
              </w:rPr>
              <w:t xml:space="preserve">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Τηλέφωνο:</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Ηλ. ταχυδρομείο:</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Διεύθυνση στο Διαδίκτυο (διεύθυνση δικτυακού τόπου) (</w:t>
            </w:r>
            <w:r w:rsidRPr="006E64AF">
              <w:rPr>
                <w:rFonts w:ascii="Calibri" w:eastAsia="Times New Roman" w:hAnsi="Calibri" w:cs="Calibri"/>
                <w:i/>
                <w:kern w:val="1"/>
                <w:lang w:eastAsia="zh-CN"/>
              </w:rPr>
              <w:t>εάν υπάρχει</w:t>
            </w:r>
            <w:r w:rsidRPr="006E64AF">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bCs/>
                <w:i/>
                <w:iCs/>
                <w:kern w:val="1"/>
                <w:lang w:eastAsia="zh-CN"/>
              </w:rPr>
            </w:pPr>
            <w:r w:rsidRPr="006E64AF">
              <w:rPr>
                <w:rFonts w:ascii="Calibri" w:eastAsia="Times New Roman" w:hAnsi="Calibri" w:cs="Calibri"/>
                <w:b/>
                <w:bCs/>
                <w:i/>
                <w:iCs/>
                <w:kern w:val="1"/>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bCs/>
                <w:i/>
                <w:iCs/>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Ο οικονομικός φορέας είναι πολύ μικρή, μικρή ή μεσαία επιχείρηση</w:t>
            </w:r>
            <w:r w:rsidRPr="006E64AF">
              <w:rPr>
                <w:rFonts w:ascii="Calibri" w:eastAsia="Times New Roman" w:hAnsi="Calibri" w:cs="Calibri"/>
                <w:kern w:val="1"/>
                <w:vertAlign w:val="superscript"/>
                <w:lang w:eastAsia="zh-CN"/>
              </w:rPr>
              <w:endnoteReference w:id="3"/>
            </w:r>
            <w:r w:rsidRPr="006E64AF">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tc>
      </w:tr>
      <w:tr w:rsidR="006E64AF" w:rsidRPr="006E64AF" w:rsidTr="00823F2E">
        <w:trPr>
          <w:jc w:val="center"/>
        </w:trPr>
        <w:tc>
          <w:tcPr>
            <w:tcW w:w="4479" w:type="dxa"/>
            <w:tcBorders>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color w:val="000000"/>
                <w:kern w:val="1"/>
                <w:lang w:eastAsia="zh-CN"/>
              </w:rPr>
            </w:pPr>
            <w:r w:rsidRPr="006E64AF">
              <w:rPr>
                <w:rFonts w:ascii="Calibri" w:eastAsia="Times New Roman" w:hAnsi="Calibri" w:cs="Calibri"/>
                <w:b/>
                <w:kern w:val="1"/>
                <w:u w:val="single"/>
                <w:lang w:eastAsia="zh-CN"/>
              </w:rPr>
              <w:t>Μόνο σε περίπτωση προμήθειας κατ᾽ αποκλειστικότητα, του άρθρου 20:</w:t>
            </w:r>
            <w:r w:rsidRPr="006E64AF">
              <w:rPr>
                <w:rFonts w:ascii="Calibri" w:eastAsia="Times New Roman" w:hAnsi="Calibri" w:cs="Calibri"/>
                <w:b/>
                <w:kern w:val="1"/>
                <w:lang w:eastAsia="zh-CN"/>
              </w:rPr>
              <w:t xml:space="preserve"> </w:t>
            </w:r>
            <w:r w:rsidRPr="006E64AF">
              <w:rPr>
                <w:rFonts w:ascii="Calibri" w:eastAsia="Times New Roman" w:hAnsi="Calibri" w:cs="Calibri"/>
                <w:kern w:val="1"/>
                <w:lang w:eastAsia="zh-CN"/>
              </w:rPr>
              <w:t>ο οικονομικός φορέας είναι προστατευόμενο εργαστήριο, «κοινωνική επιχείρηση»</w:t>
            </w:r>
            <w:r w:rsidRPr="006E64AF">
              <w:rPr>
                <w:rFonts w:ascii="Calibri" w:eastAsia="Times New Roman" w:hAnsi="Calibri" w:cs="Calibri"/>
                <w:kern w:val="1"/>
                <w:vertAlign w:val="superscript"/>
                <w:lang w:eastAsia="zh-CN"/>
              </w:rPr>
              <w:endnoteReference w:id="4"/>
            </w:r>
            <w:r w:rsidRPr="006E64AF">
              <w:rPr>
                <w:rFonts w:ascii="Calibri" w:eastAsia="Times New Roman" w:hAnsi="Calibri" w:cs="Calibri"/>
                <w:kern w:val="1"/>
                <w:lang w:eastAsia="zh-CN"/>
              </w:rPr>
              <w:t xml:space="preserve"> ή προβλέπει την εκτέλεση συμβάσεων στο πλαίσιο προγραμμάτων προστατευόμενης απασχόλησης;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color w:val="000000"/>
                <w:kern w:val="1"/>
                <w:lang w:eastAsia="zh-CN"/>
              </w:rPr>
              <w:t xml:space="preserve">Εάν </w:t>
            </w:r>
            <w:r w:rsidRPr="006E64AF">
              <w:rPr>
                <w:rFonts w:ascii="Calibri" w:eastAsia="Times New Roman" w:hAnsi="Calibri" w:cs="Calibri"/>
                <w:b/>
                <w:kern w:val="1"/>
                <w:lang w:eastAsia="zh-CN"/>
              </w:rPr>
              <w:t xml:space="preserve">ναι, </w:t>
            </w:r>
            <w:r w:rsidRPr="006E64AF">
              <w:rPr>
                <w:rFonts w:ascii="Calibri" w:eastAsia="Times New Roman" w:hAnsi="Calibri" w:cs="Calibri"/>
                <w:kern w:val="1"/>
                <w:lang w:eastAsia="zh-CN"/>
              </w:rPr>
              <w:t>ποιο είναι το αντίστοιχο ποσοστό των εργαζομένων με αναπηρία ή μειονεκτούντων εργαζομένων;</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r w:rsidRPr="006E64AF">
              <w:rPr>
                <w:rFonts w:ascii="Calibri" w:eastAsia="Times New Roman" w:hAnsi="Calibri" w:cs="Calibri"/>
                <w:kern w:val="1"/>
                <w:lang w:val="en-US" w:eastAsia="zh-CN"/>
              </w:rPr>
              <w:t xml:space="preserve"> </w:t>
            </w:r>
            <w:r w:rsidRPr="006E64AF">
              <w:rPr>
                <w:rFonts w:ascii="Calibri" w:eastAsia="Times New Roman" w:hAnsi="Calibri" w:cs="Calibri"/>
                <w:kern w:val="1"/>
                <w:lang w:eastAsia="zh-CN"/>
              </w:rPr>
              <w:t>] Ναι [] Όχι</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 Ναι [  ] Όχι [   ] Άνευ αντικειμένου</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lastRenderedPageBreak/>
              <w:t>β) Εάν το πιστοποιητικό εγγραφής ή η πιστοποίηση διατίθεται ηλεκτρονικά, αναφέρετε:</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6E64AF">
              <w:rPr>
                <w:rFonts w:ascii="Calibri" w:eastAsia="Times New Roman" w:hAnsi="Calibri" w:cs="Calibri"/>
                <w:kern w:val="1"/>
                <w:vertAlign w:val="superscript"/>
                <w:lang w:eastAsia="zh-CN"/>
              </w:rPr>
              <w:endnoteReference w:id="5"/>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δ) Η εγγραφή ή η πιστοποίηση καλύπτει όλα τα απαιτούμενα κριτήρια επιλογής;</w:t>
            </w:r>
          </w:p>
          <w:p w:rsidR="006E64AF" w:rsidRPr="006E64AF" w:rsidRDefault="006E64AF" w:rsidP="006E64AF">
            <w:pPr>
              <w:suppressAutoHyphens/>
              <w:spacing w:after="0" w:line="276" w:lineRule="auto"/>
              <w:rPr>
                <w:rFonts w:ascii="Calibri" w:eastAsia="Times New Roman" w:hAnsi="Calibri" w:cs="Calibri"/>
                <w:b/>
                <w:kern w:val="1"/>
                <w:u w:val="single"/>
                <w:lang w:eastAsia="zh-CN"/>
              </w:rPr>
            </w:pPr>
            <w:r w:rsidRPr="006E64AF">
              <w:rPr>
                <w:rFonts w:ascii="Calibri" w:eastAsia="Times New Roman" w:hAnsi="Calibri" w:cs="Calibri"/>
                <w:b/>
                <w:kern w:val="1"/>
                <w:lang w:eastAsia="zh-CN"/>
              </w:rPr>
              <w:t>Εάν όχι: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u w:val="single"/>
                <w:lang w:eastAsia="zh-CN"/>
              </w:rPr>
              <w:t>Επιπροσθέτως, συμπληρώστε τις πληροφορίες που λείπουν στο μέρος IV, ενότητες Α, Β, Γ, ή Δ κατά περίπτωση</w:t>
            </w:r>
            <w:r w:rsidRPr="006E64AF">
              <w:rPr>
                <w:rFonts w:ascii="Calibri" w:eastAsia="Times New Roman" w:hAnsi="Calibri" w:cs="Calibri"/>
                <w:kern w:val="1"/>
                <w:lang w:eastAsia="zh-CN"/>
              </w:rPr>
              <w:t xml:space="preserve"> </w:t>
            </w:r>
            <w:r w:rsidRPr="006E64AF">
              <w:rPr>
                <w:rFonts w:ascii="Calibri" w:eastAsia="Times New Roman" w:hAnsi="Calibri" w:cs="Calibri"/>
                <w:b/>
                <w:i/>
                <w:kern w:val="1"/>
                <w:lang w:eastAsia="zh-CN"/>
              </w:rPr>
              <w:t>ΜΟΝΟ εφόσον αυτό απαιτείται στη σχετική διακήρυξη ή στα έγγραφα της σύμβασης: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ε) Ο οικονομικός φορέας θα είναι σε θέση να προσκομίσει </w:t>
            </w:r>
            <w:r w:rsidRPr="006E64AF">
              <w:rPr>
                <w:rFonts w:ascii="Calibri" w:eastAsia="Times New Roman" w:hAnsi="Calibri" w:cs="Calibri"/>
                <w:b/>
                <w:kern w:val="1"/>
                <w:lang w:eastAsia="zh-CN"/>
              </w:rPr>
              <w:t>βεβαίωση</w:t>
            </w:r>
            <w:r w:rsidRPr="006E64AF">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α)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lastRenderedPageBreak/>
              <w:t>β) (διαδικτυακή διεύθυνση, αρχή ή φορέας έκδοσης, επακριβή στοιχεία αναφοράς των εγγράφων):[……][……][……][……]</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γ)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δ) [   ] Ναι   [  ] Όχι</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ε) [  ] Ναι   [  ] Όχι</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w:t>
            </w:r>
          </w:p>
        </w:tc>
      </w:tr>
      <w:tr w:rsidR="006E64AF" w:rsidRPr="006E64AF" w:rsidTr="00823F2E">
        <w:trPr>
          <w:jc w:val="center"/>
        </w:trPr>
        <w:tc>
          <w:tcPr>
            <w:tcW w:w="4479" w:type="dxa"/>
            <w:tcBorders>
              <w:left w:val="single" w:sz="4" w:space="0" w:color="000000"/>
              <w:bottom w:val="single" w:sz="4" w:space="0" w:color="000000"/>
            </w:tcBorders>
            <w:shd w:val="clear" w:color="auto" w:fill="auto"/>
          </w:tcPr>
          <w:p w:rsidR="006E64AF" w:rsidRPr="006E64AF" w:rsidRDefault="006E64AF" w:rsidP="006E64AF">
            <w:pPr>
              <w:suppressAutoHyphens/>
              <w:spacing w:before="120" w:after="0" w:line="276" w:lineRule="auto"/>
              <w:rPr>
                <w:rFonts w:ascii="Calibri" w:eastAsia="Times New Roman" w:hAnsi="Calibri" w:cs="Calibri"/>
                <w:b/>
                <w:bCs/>
                <w:i/>
                <w:iCs/>
                <w:kern w:val="1"/>
                <w:lang w:eastAsia="zh-CN"/>
              </w:rPr>
            </w:pPr>
            <w:r w:rsidRPr="006E64AF">
              <w:rPr>
                <w:rFonts w:ascii="Calibri" w:eastAsia="Times New Roman" w:hAnsi="Calibri" w:cs="Calibri"/>
                <w:b/>
                <w:i/>
                <w:kern w:val="1"/>
                <w:lang w:eastAsia="zh-CN"/>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bCs/>
                <w:i/>
                <w:iCs/>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6E64AF">
              <w:rPr>
                <w:rFonts w:ascii="Calibri" w:eastAsia="Times New Roman" w:hAnsi="Calibri" w:cs="Calibri"/>
                <w:kern w:val="1"/>
                <w:vertAlign w:val="superscript"/>
                <w:lang w:eastAsia="zh-CN"/>
              </w:rPr>
              <w:endnoteReference w:id="6"/>
            </w:r>
            <w:r w:rsidRPr="006E64AF">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tc>
      </w:tr>
      <w:tr w:rsidR="006E64AF" w:rsidRPr="006E64AF" w:rsidTr="00823F2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D9D9D9"/>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i/>
                <w:kern w:val="1"/>
                <w:lang w:eastAsia="zh-CN"/>
              </w:rPr>
              <w:t>Εάν ναι</w:t>
            </w:r>
            <w:r w:rsidRPr="006E64AF">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color w:val="000000"/>
                <w:kern w:val="1"/>
                <w:lang w:eastAsia="zh-CN"/>
              </w:rPr>
            </w:pPr>
            <w:r w:rsidRPr="006E64AF">
              <w:rPr>
                <w:rFonts w:ascii="Calibri" w:eastAsia="Times New Roman" w:hAnsi="Calibri" w:cs="Calibri"/>
                <w:kern w:val="1"/>
                <w:lang w:eastAsia="zh-CN"/>
              </w:rPr>
              <w:t>α) Α</w:t>
            </w:r>
            <w:r w:rsidRPr="006E64AF">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color w:val="000000"/>
                <w:kern w:val="1"/>
                <w:lang w:eastAsia="zh-CN"/>
              </w:rPr>
              <w:t>β) Προσδιορίστε τους άλλους οικονομικούς φορείς που συμμετ</w:t>
            </w:r>
            <w:r w:rsidRPr="006E64AF">
              <w:rPr>
                <w:rFonts w:ascii="Calibri" w:eastAsia="Times New Roman" w:hAnsi="Calibri" w:cs="Calibri"/>
                <w:kern w:val="1"/>
                <w:lang w:eastAsia="zh-CN"/>
              </w:rPr>
              <w:t>έχουν από κοινού στη διαδικασία σύναψης δημόσιας σύμβασης: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α)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β)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γ) [……]</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bCs/>
                <w:i/>
                <w:iCs/>
                <w:kern w:val="1"/>
                <w:lang w:eastAsia="zh-CN"/>
              </w:rPr>
            </w:pPr>
            <w:r w:rsidRPr="006E64AF">
              <w:rPr>
                <w:rFonts w:ascii="Calibri" w:eastAsia="Times New Roman" w:hAnsi="Calibri" w:cs="Calibri"/>
                <w:b/>
                <w:bCs/>
                <w:i/>
                <w:iCs/>
                <w:kern w:val="1"/>
                <w:lang w:eastAsia="zh-CN"/>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bCs/>
                <w:i/>
                <w:iCs/>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w:t>
            </w:r>
          </w:p>
        </w:tc>
      </w:tr>
    </w:tbl>
    <w:p w:rsidR="006E64AF" w:rsidRPr="006E64AF" w:rsidRDefault="006E64AF" w:rsidP="006E64AF">
      <w:pPr>
        <w:suppressAutoHyphens/>
        <w:spacing w:after="200" w:line="276" w:lineRule="auto"/>
        <w:ind w:firstLine="397"/>
        <w:jc w:val="both"/>
        <w:rPr>
          <w:rFonts w:ascii="Calibri" w:eastAsia="Times New Roman" w:hAnsi="Calibri" w:cs="Calibri"/>
          <w:kern w:val="1"/>
          <w:lang w:eastAsia="zh-CN"/>
        </w:rPr>
      </w:pPr>
    </w:p>
    <w:p w:rsidR="006E64AF" w:rsidRPr="006E64AF" w:rsidRDefault="006E64AF" w:rsidP="006E64AF">
      <w:pPr>
        <w:pageBreakBefore/>
        <w:suppressAutoHyphens/>
        <w:spacing w:after="200" w:line="276" w:lineRule="auto"/>
        <w:jc w:val="center"/>
        <w:rPr>
          <w:rFonts w:ascii="Calibri" w:eastAsia="Times New Roman" w:hAnsi="Calibri" w:cs="Calibri"/>
          <w:i/>
          <w:kern w:val="1"/>
          <w:lang w:eastAsia="zh-CN"/>
        </w:rPr>
      </w:pPr>
      <w:r w:rsidRPr="006E64AF">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6E64AF" w:rsidRPr="006E64AF" w:rsidRDefault="006E64AF" w:rsidP="006E64AF">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eastAsia="Times New Roman" w:hAnsi="Calibri" w:cs="Calibri"/>
          <w:b/>
          <w:i/>
          <w:kern w:val="1"/>
          <w:lang w:eastAsia="zh-CN"/>
        </w:rPr>
      </w:pPr>
      <w:r w:rsidRPr="006E64AF">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color w:val="000000"/>
                <w:kern w:val="1"/>
                <w:lang w:eastAsia="zh-CN"/>
              </w:rPr>
            </w:pPr>
            <w:r w:rsidRPr="006E64AF">
              <w:rPr>
                <w:rFonts w:ascii="Calibri" w:eastAsia="Times New Roman" w:hAnsi="Calibri" w:cs="Calibri"/>
                <w:kern w:val="1"/>
                <w:lang w:eastAsia="zh-CN"/>
              </w:rPr>
              <w:t>Ονοματεπώνυμο</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bl>
    <w:p w:rsidR="006E64AF" w:rsidRPr="006E64AF" w:rsidRDefault="006E64AF" w:rsidP="006E64AF">
      <w:pPr>
        <w:keepNext/>
        <w:suppressAutoHyphens/>
        <w:spacing w:before="120" w:after="360" w:line="276" w:lineRule="auto"/>
        <w:ind w:left="850"/>
        <w:jc w:val="center"/>
        <w:rPr>
          <w:rFonts w:ascii="Calibri" w:eastAsia="Times New Roman" w:hAnsi="Calibri" w:cs="Calibri"/>
          <w:b/>
          <w:smallCaps/>
          <w:kern w:val="1"/>
          <w:sz w:val="28"/>
          <w:lang w:eastAsia="zh-CN"/>
        </w:rPr>
      </w:pPr>
    </w:p>
    <w:p w:rsidR="006E64AF" w:rsidRPr="006E64AF" w:rsidRDefault="006E64AF" w:rsidP="006E64AF">
      <w:pPr>
        <w:pageBreakBefore/>
        <w:suppressAutoHyphens/>
        <w:spacing w:after="200" w:line="276" w:lineRule="auto"/>
        <w:ind w:left="850"/>
        <w:jc w:val="center"/>
        <w:rPr>
          <w:rFonts w:ascii="Calibri" w:eastAsia="Times New Roman" w:hAnsi="Calibri" w:cs="Calibri"/>
          <w:b/>
          <w:i/>
          <w:kern w:val="1"/>
          <w:lang w:eastAsia="zh-CN"/>
        </w:rPr>
      </w:pPr>
      <w:r w:rsidRPr="006E64AF">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6E64AF">
        <w:rPr>
          <w:rFonts w:ascii="Calibri" w:eastAsia="Times New Roman" w:hAnsi="Calibri" w:cs="Calibri"/>
          <w:b/>
          <w:bCs/>
          <w:kern w:val="1"/>
          <w:vertAlign w:val="superscript"/>
          <w:lang w:eastAsia="zh-CN"/>
        </w:rPr>
        <w:endnoteReference w:id="7"/>
      </w:r>
      <w:r w:rsidRPr="006E64AF">
        <w:rPr>
          <w:rFonts w:ascii="Calibri" w:eastAsia="Times New Roman" w:hAnsi="Calibri" w:cs="Calibri"/>
          <w:kern w:val="1"/>
          <w:lang w:eastAsia="zh-CN"/>
        </w:rPr>
        <w:t xml:space="preserve"> </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]Ναι   [    ]Όχι</w:t>
            </w:r>
          </w:p>
        </w:tc>
      </w:tr>
    </w:tbl>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i/>
          <w:kern w:val="1"/>
          <w:lang w:eastAsia="zh-CN"/>
        </w:rPr>
      </w:pPr>
      <w:r w:rsidRPr="006E64AF">
        <w:rPr>
          <w:rFonts w:ascii="Calibri" w:eastAsia="Times New Roman" w:hAnsi="Calibri" w:cs="Calibri"/>
          <w:b/>
          <w:i/>
          <w:kern w:val="1"/>
          <w:lang w:eastAsia="zh-CN"/>
        </w:rPr>
        <w:t>Εάν ναι</w:t>
      </w:r>
      <w:r w:rsidRPr="006E64AF">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6E64AF">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6E64AF">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E64AF" w:rsidRPr="006E64AF" w:rsidRDefault="006E64AF" w:rsidP="006E64AF">
      <w:pPr>
        <w:suppressAutoHyphens/>
        <w:spacing w:after="200" w:line="276" w:lineRule="auto"/>
        <w:jc w:val="center"/>
        <w:rPr>
          <w:rFonts w:ascii="Calibri" w:eastAsia="Times New Roman" w:hAnsi="Calibri" w:cs="Calibri"/>
          <w:kern w:val="1"/>
          <w:lang w:eastAsia="zh-CN"/>
        </w:rPr>
      </w:pPr>
    </w:p>
    <w:p w:rsidR="006E64AF" w:rsidRPr="006E64AF" w:rsidRDefault="006E64AF" w:rsidP="006E64AF">
      <w:pPr>
        <w:pageBreakBefore/>
        <w:suppressAutoHyphens/>
        <w:spacing w:after="200" w:line="276" w:lineRule="auto"/>
        <w:jc w:val="center"/>
        <w:rPr>
          <w:rFonts w:ascii="Calibri" w:eastAsia="Times New Roman" w:hAnsi="Calibri" w:cs="Calibri"/>
          <w:b/>
          <w:bCs/>
          <w:kern w:val="1"/>
          <w:lang w:eastAsia="zh-CN"/>
        </w:rPr>
      </w:pPr>
      <w:r w:rsidRPr="006E64AF">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6E64AF">
        <w:rPr>
          <w:rFonts w:ascii="Calibri" w:eastAsia="Times New Roman" w:hAnsi="Calibri" w:cs="Calibri"/>
          <w:b/>
          <w:bCs/>
          <w:kern w:val="1"/>
          <w:u w:val="single"/>
          <w:lang w:eastAsia="zh-CN"/>
        </w:rPr>
        <w:t>δεν στηρίζεται</w:t>
      </w:r>
      <w:r w:rsidRPr="006E64AF">
        <w:rPr>
          <w:rFonts w:ascii="Calibri" w:eastAsia="Times New Roman" w:hAnsi="Calibri" w:cs="Calibri"/>
          <w:b/>
          <w:bCs/>
          <w:kern w:val="1"/>
          <w:lang w:eastAsia="zh-CN"/>
        </w:rPr>
        <w:t xml:space="preserve"> ο οικονομικός φορέας</w:t>
      </w:r>
      <w:r w:rsidRPr="006E64AF">
        <w:rPr>
          <w:rFonts w:ascii="Calibri" w:eastAsia="Times New Roman" w:hAnsi="Calibri" w:cs="Calibri"/>
          <w:kern w:val="1"/>
          <w:lang w:eastAsia="zh-CN"/>
        </w:rPr>
        <w:t xml:space="preserve"> </w:t>
      </w:r>
    </w:p>
    <w:p w:rsidR="006E64AF" w:rsidRPr="006E64AF" w:rsidRDefault="006E64AF" w:rsidP="006E64AF">
      <w:pPr>
        <w:pBdr>
          <w:top w:val="single" w:sz="1" w:space="1" w:color="000000"/>
          <w:left w:val="single" w:sz="1" w:space="1" w:color="000000"/>
          <w:bottom w:val="single" w:sz="1" w:space="1" w:color="000000"/>
          <w:right w:val="single" w:sz="1" w:space="1" w:color="000000"/>
        </w:pBdr>
        <w:shd w:val="clear" w:color="auto" w:fill="D9D9D9"/>
        <w:suppressAutoHyphens/>
        <w:spacing w:after="200" w:line="276" w:lineRule="auto"/>
        <w:jc w:val="both"/>
        <w:rPr>
          <w:rFonts w:ascii="Calibri" w:eastAsia="Times New Roman" w:hAnsi="Calibri" w:cs="Calibri"/>
          <w:b/>
          <w:i/>
          <w:kern w:val="1"/>
          <w:lang w:eastAsia="zh-CN"/>
        </w:rPr>
      </w:pPr>
      <w:r w:rsidRPr="006E64AF">
        <w:rPr>
          <w:rFonts w:ascii="Calibri" w:eastAsia="Times New Roman" w:hAnsi="Calibri"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]Ναι   [  ]Όχι</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Εάν </w:t>
            </w:r>
            <w:r w:rsidRPr="006E64AF">
              <w:rPr>
                <w:rFonts w:ascii="Calibri" w:eastAsia="Times New Roman" w:hAnsi="Calibri" w:cs="Calibri"/>
                <w:b/>
                <w:kern w:val="1"/>
                <w:lang w:eastAsia="zh-CN"/>
              </w:rPr>
              <w:t xml:space="preserve">ναι </w:t>
            </w:r>
            <w:r w:rsidRPr="006E64AF">
              <w:rPr>
                <w:rFonts w:ascii="Calibri" w:eastAsia="Times New Roman" w:hAnsi="Calibri" w:cs="Calibri"/>
                <w:kern w:val="1"/>
                <w:lang w:eastAsia="zh-CN"/>
              </w:rPr>
              <w:t xml:space="preserve">παραθέστε κατάλογο των προτεινόμενων υπεργολάβων και το ποσοστό της σύμβασης που θα αναλάβουν: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bl>
    <w:p w:rsidR="006E64AF" w:rsidRPr="006E64AF" w:rsidRDefault="006E64AF" w:rsidP="006E64AF">
      <w:pPr>
        <w:keepNext/>
        <w:pBdr>
          <w:top w:val="single" w:sz="4" w:space="1" w:color="000000"/>
          <w:left w:val="single" w:sz="4" w:space="4" w:color="000000"/>
          <w:bottom w:val="single" w:sz="4" w:space="1" w:color="000000"/>
          <w:right w:val="single" w:sz="4" w:space="4" w:color="000000"/>
        </w:pBdr>
        <w:shd w:val="clear" w:color="auto" w:fill="D9D9D9"/>
        <w:suppressAutoHyphens/>
        <w:spacing w:before="120" w:after="120" w:line="276" w:lineRule="auto"/>
        <w:jc w:val="both"/>
        <w:rPr>
          <w:rFonts w:ascii="Calibri" w:eastAsia="Times New Roman" w:hAnsi="Calibri" w:cs="Calibri"/>
          <w:b/>
          <w:bCs/>
          <w:kern w:val="1"/>
          <w:u w:val="single"/>
          <w:lang w:eastAsia="zh-CN"/>
        </w:rPr>
      </w:pPr>
      <w:r w:rsidRPr="006E64AF">
        <w:rPr>
          <w:rFonts w:ascii="Calibri" w:eastAsia="Times New Roman" w:hAnsi="Calibri" w:cs="Calibri"/>
          <w:b/>
          <w:i/>
          <w:kern w:val="1"/>
          <w:lang w:eastAsia="zh-CN"/>
        </w:rPr>
        <w:t>Εάν</w:t>
      </w:r>
      <w:r w:rsidRPr="006E64AF">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E64AF">
        <w:rPr>
          <w:rFonts w:ascii="Calibri" w:eastAsia="Times New Roman" w:hAnsi="Calibri" w:cs="Calibri"/>
          <w:i/>
          <w:kern w:val="1"/>
          <w:lang w:eastAsia="zh-CN"/>
        </w:rPr>
        <w:t xml:space="preserve">επιπλέον των πληροφοριών </w:t>
      </w:r>
      <w:r w:rsidRPr="006E64AF">
        <w:rPr>
          <w:rFonts w:ascii="Calibri" w:eastAsia="Times New Roman" w:hAnsi="Calibri" w:cs="Calibri"/>
          <w:b/>
          <w:i/>
          <w:kern w:val="1"/>
          <w:lang w:eastAsia="zh-CN"/>
        </w:rPr>
        <w:t xml:space="preserve">που προβλέπονται στην παρούσα ενότητα, </w:t>
      </w:r>
      <w:r w:rsidRPr="006E64AF">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E64AF" w:rsidRPr="006E64AF" w:rsidRDefault="006E64AF" w:rsidP="006E64AF">
      <w:pPr>
        <w:pageBreakBefore/>
        <w:suppressAutoHyphens/>
        <w:spacing w:after="200" w:line="276" w:lineRule="auto"/>
        <w:ind w:firstLine="397"/>
        <w:jc w:val="center"/>
        <w:rPr>
          <w:rFonts w:ascii="Calibri" w:eastAsia="Times New Roman" w:hAnsi="Calibri" w:cs="Calibri"/>
          <w:b/>
          <w:bCs/>
          <w:color w:val="000000"/>
          <w:kern w:val="1"/>
          <w:lang w:eastAsia="zh-CN"/>
        </w:rPr>
      </w:pPr>
      <w:r w:rsidRPr="006E64AF">
        <w:rPr>
          <w:rFonts w:ascii="Calibri" w:eastAsia="Times New Roman" w:hAnsi="Calibri" w:cs="Calibri"/>
          <w:b/>
          <w:bCs/>
          <w:kern w:val="1"/>
          <w:u w:val="single"/>
          <w:lang w:eastAsia="zh-CN"/>
        </w:rPr>
        <w:lastRenderedPageBreak/>
        <w:t>Μέρος III: Λόγοι αποκλεισμού</w:t>
      </w:r>
    </w:p>
    <w:p w:rsidR="006E64AF" w:rsidRPr="006E64AF" w:rsidRDefault="006E64AF" w:rsidP="006E64AF">
      <w:pPr>
        <w:suppressAutoHyphens/>
        <w:spacing w:after="200" w:line="276" w:lineRule="auto"/>
        <w:ind w:firstLine="397"/>
        <w:jc w:val="center"/>
        <w:rPr>
          <w:rFonts w:ascii="Calibri" w:eastAsia="Times New Roman" w:hAnsi="Calibri" w:cs="Calibri"/>
          <w:kern w:val="1"/>
          <w:lang w:eastAsia="zh-CN"/>
        </w:rPr>
      </w:pPr>
      <w:r w:rsidRPr="006E64AF">
        <w:rPr>
          <w:rFonts w:ascii="Calibri" w:eastAsia="Times New Roman" w:hAnsi="Calibri" w:cs="Calibri"/>
          <w:b/>
          <w:bCs/>
          <w:color w:val="000000"/>
          <w:kern w:val="1"/>
          <w:lang w:eastAsia="zh-CN"/>
        </w:rPr>
        <w:t>Α: Λόγοι αποκλεισμού που σχετίζονται με ποινικές καταδίκες</w:t>
      </w:r>
      <w:r w:rsidRPr="006E64AF">
        <w:rPr>
          <w:rFonts w:ascii="Calibri" w:eastAsia="Times New Roman" w:hAnsi="Calibri" w:cs="Calibri"/>
          <w:color w:val="000000"/>
          <w:kern w:val="1"/>
          <w:vertAlign w:val="superscript"/>
          <w:lang w:eastAsia="zh-CN"/>
        </w:rPr>
        <w:endnoteReference w:id="8"/>
      </w:r>
    </w:p>
    <w:p w:rsidR="006E64AF" w:rsidRPr="006E64AF" w:rsidRDefault="006E64AF" w:rsidP="006E64A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Times New Roman" w:hAnsi="Calibri" w:cs="Calibri"/>
          <w:color w:val="000000"/>
          <w:kern w:val="1"/>
          <w:lang w:eastAsia="zh-CN"/>
        </w:rPr>
      </w:pPr>
      <w:r w:rsidRPr="006E64AF">
        <w:rPr>
          <w:rFonts w:ascii="Calibri" w:eastAsia="Times New Roman" w:hAnsi="Calibri" w:cs="Calibri"/>
          <w:kern w:val="1"/>
          <w:lang w:eastAsia="zh-CN"/>
        </w:rPr>
        <w:t>Στο άρθρο 73 παρ. 1 ορίζονται οι ακόλουθοι λόγοι αποκλεισμού:</w:t>
      </w:r>
    </w:p>
    <w:p w:rsidR="006E64AF" w:rsidRPr="006E64AF" w:rsidRDefault="006E64AF" w:rsidP="006E64A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kern w:val="1"/>
          <w:lang w:eastAsia="zh-CN"/>
        </w:rPr>
      </w:pPr>
      <w:r w:rsidRPr="006E64AF">
        <w:rPr>
          <w:rFonts w:ascii="Calibri" w:eastAsia="Times New Roman" w:hAnsi="Calibri" w:cs="Calibri"/>
          <w:color w:val="000000"/>
          <w:kern w:val="1"/>
          <w:lang w:eastAsia="zh-CN"/>
        </w:rPr>
        <w:t xml:space="preserve">συμμετοχή σε </w:t>
      </w:r>
      <w:r w:rsidRPr="006E64AF">
        <w:rPr>
          <w:rFonts w:ascii="Calibri" w:eastAsia="Times New Roman" w:hAnsi="Calibri" w:cs="Calibri"/>
          <w:b/>
          <w:color w:val="000000"/>
          <w:kern w:val="1"/>
          <w:lang w:eastAsia="zh-CN"/>
        </w:rPr>
        <w:t>εγκληματική οργάνωση</w:t>
      </w:r>
      <w:r w:rsidRPr="006E64AF">
        <w:rPr>
          <w:rFonts w:ascii="Calibri" w:eastAsia="Times New Roman" w:hAnsi="Calibri" w:cs="Calibri"/>
          <w:color w:val="000000"/>
          <w:kern w:val="1"/>
          <w:vertAlign w:val="superscript"/>
          <w:lang w:eastAsia="zh-CN"/>
        </w:rPr>
        <w:endnoteReference w:id="9"/>
      </w:r>
      <w:r w:rsidRPr="006E64AF">
        <w:rPr>
          <w:rFonts w:ascii="Calibri" w:eastAsia="Times New Roman" w:hAnsi="Calibri" w:cs="Calibri"/>
          <w:color w:val="000000"/>
          <w:kern w:val="1"/>
          <w:lang w:eastAsia="zh-CN"/>
        </w:rPr>
        <w:t>·</w:t>
      </w:r>
    </w:p>
    <w:p w:rsidR="006E64AF" w:rsidRPr="006E64AF" w:rsidRDefault="006E64AF" w:rsidP="006E64AF">
      <w:pPr>
        <w:numPr>
          <w:ilvl w:val="0"/>
          <w:numId w:val="14"/>
        </w:numPr>
        <w:pBdr>
          <w:top w:val="single" w:sz="1" w:space="1" w:color="000000"/>
          <w:left w:val="single" w:sz="1" w:space="1" w:color="000000"/>
          <w:bottom w:val="single" w:sz="1" w:space="1" w:color="000000"/>
          <w:right w:val="single" w:sz="1" w:space="1" w:color="000000"/>
        </w:pBdr>
        <w:shd w:val="clear" w:color="auto" w:fill="D9D9D9"/>
        <w:tabs>
          <w:tab w:val="num" w:pos="284"/>
        </w:tabs>
        <w:suppressAutoHyphens/>
        <w:spacing w:after="200" w:line="276" w:lineRule="auto"/>
        <w:jc w:val="both"/>
        <w:rPr>
          <w:rFonts w:ascii="Calibri" w:eastAsia="Times New Roman" w:hAnsi="Calibri" w:cs="Calibri"/>
          <w:b/>
          <w:color w:val="000000"/>
          <w:kern w:val="1"/>
          <w:lang w:eastAsia="zh-CN"/>
        </w:rPr>
      </w:pPr>
      <w:r w:rsidRPr="006E64AF">
        <w:rPr>
          <w:rFonts w:ascii="Calibri" w:eastAsia="Times New Roman" w:hAnsi="Calibri" w:cs="Calibri"/>
          <w:b/>
          <w:color w:val="000000"/>
          <w:kern w:val="1"/>
          <w:lang w:eastAsia="zh-CN"/>
        </w:rPr>
        <w:t>δωροδοκία</w:t>
      </w:r>
      <w:r w:rsidRPr="006E64AF">
        <w:rPr>
          <w:rFonts w:ascii="Calibri" w:eastAsia="Times New Roman" w:hAnsi="Calibri" w:cs="Calibri"/>
          <w:color w:val="000000"/>
          <w:kern w:val="1"/>
          <w:vertAlign w:val="superscript"/>
          <w:lang w:eastAsia="zh-CN"/>
        </w:rPr>
        <w:endnoteReference w:id="10"/>
      </w:r>
      <w:r w:rsidRPr="006E64AF">
        <w:rPr>
          <w:rFonts w:ascii="Calibri" w:eastAsia="Times New Roman" w:hAnsi="Calibri" w:cs="Calibri"/>
          <w:color w:val="000000"/>
          <w:kern w:val="1"/>
          <w:vertAlign w:val="superscript"/>
          <w:lang w:eastAsia="zh-CN"/>
        </w:rPr>
        <w:t>,</w:t>
      </w:r>
      <w:r w:rsidRPr="006E64AF">
        <w:rPr>
          <w:rFonts w:ascii="Calibri" w:eastAsia="Times New Roman" w:hAnsi="Calibri" w:cs="Calibri"/>
          <w:color w:val="000000"/>
          <w:kern w:val="1"/>
          <w:vertAlign w:val="superscript"/>
          <w:lang w:eastAsia="zh-CN"/>
        </w:rPr>
        <w:endnoteReference w:id="11"/>
      </w:r>
      <w:r w:rsidRPr="006E64AF">
        <w:rPr>
          <w:rFonts w:ascii="Calibri" w:eastAsia="Times New Roman" w:hAnsi="Calibri" w:cs="Calibri"/>
          <w:color w:val="000000"/>
          <w:kern w:val="1"/>
          <w:lang w:eastAsia="zh-CN"/>
        </w:rPr>
        <w:t>·</w:t>
      </w:r>
    </w:p>
    <w:p w:rsidR="006E64AF" w:rsidRPr="006E64AF" w:rsidRDefault="006E64AF" w:rsidP="006E64A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kern w:val="1"/>
          <w:lang w:eastAsia="zh-CN"/>
        </w:rPr>
      </w:pPr>
      <w:r w:rsidRPr="006E64AF">
        <w:rPr>
          <w:rFonts w:ascii="Calibri" w:eastAsia="Times New Roman" w:hAnsi="Calibri" w:cs="Calibri"/>
          <w:b/>
          <w:color w:val="000000"/>
          <w:kern w:val="1"/>
          <w:lang w:eastAsia="zh-CN"/>
        </w:rPr>
        <w:t>απάτη</w:t>
      </w:r>
      <w:r w:rsidRPr="006E64AF">
        <w:rPr>
          <w:rFonts w:ascii="Calibri" w:eastAsia="Times New Roman" w:hAnsi="Calibri" w:cs="Calibri"/>
          <w:color w:val="000000"/>
          <w:kern w:val="1"/>
          <w:vertAlign w:val="superscript"/>
          <w:lang w:eastAsia="zh-CN"/>
        </w:rPr>
        <w:endnoteReference w:id="12"/>
      </w:r>
      <w:r w:rsidRPr="006E64AF">
        <w:rPr>
          <w:rFonts w:ascii="Calibri" w:eastAsia="Times New Roman" w:hAnsi="Calibri" w:cs="Calibri"/>
          <w:color w:val="000000"/>
          <w:kern w:val="1"/>
          <w:lang w:eastAsia="zh-CN"/>
        </w:rPr>
        <w:t>·</w:t>
      </w:r>
    </w:p>
    <w:p w:rsidR="006E64AF" w:rsidRPr="006E64AF" w:rsidRDefault="006E64AF" w:rsidP="006E64AF">
      <w:pPr>
        <w:numPr>
          <w:ilvl w:val="0"/>
          <w:numId w:val="14"/>
        </w:numPr>
        <w:pBdr>
          <w:top w:val="single" w:sz="1" w:space="1" w:color="000000"/>
          <w:left w:val="single" w:sz="1" w:space="1" w:color="000000"/>
          <w:bottom w:val="single" w:sz="1" w:space="1" w:color="000000"/>
          <w:right w:val="single" w:sz="1" w:space="1" w:color="000000"/>
        </w:pBdr>
        <w:shd w:val="clear" w:color="auto" w:fill="D9D9D9"/>
        <w:tabs>
          <w:tab w:val="num" w:pos="284"/>
        </w:tabs>
        <w:suppressAutoHyphens/>
        <w:spacing w:after="200" w:line="276" w:lineRule="auto"/>
        <w:jc w:val="both"/>
        <w:rPr>
          <w:rFonts w:ascii="Calibri" w:eastAsia="Times New Roman" w:hAnsi="Calibri" w:cs="Calibri"/>
          <w:b/>
          <w:color w:val="000000"/>
          <w:kern w:val="1"/>
          <w:lang w:eastAsia="zh-CN"/>
        </w:rPr>
      </w:pPr>
      <w:r w:rsidRPr="006E64AF">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6E64AF">
        <w:rPr>
          <w:rFonts w:ascii="Calibri" w:eastAsia="Times New Roman" w:hAnsi="Calibri" w:cs="Calibri"/>
          <w:color w:val="000000"/>
          <w:kern w:val="1"/>
          <w:vertAlign w:val="superscript"/>
          <w:lang w:eastAsia="zh-CN"/>
        </w:rPr>
        <w:endnoteReference w:id="13"/>
      </w:r>
      <w:r w:rsidRPr="006E64AF">
        <w:rPr>
          <w:rFonts w:ascii="Calibri" w:eastAsia="Times New Roman" w:hAnsi="Calibri" w:cs="Calibri"/>
          <w:color w:val="000000"/>
          <w:kern w:val="1"/>
          <w:lang w:eastAsia="zh-CN"/>
        </w:rPr>
        <w:t>·</w:t>
      </w:r>
    </w:p>
    <w:p w:rsidR="006E64AF" w:rsidRPr="006E64AF" w:rsidRDefault="006E64AF" w:rsidP="006E64A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kern w:val="1"/>
          <w:lang w:eastAsia="zh-CN"/>
        </w:rPr>
      </w:pPr>
      <w:r w:rsidRPr="006E64AF">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6E64AF">
        <w:rPr>
          <w:rFonts w:ascii="Calibri" w:eastAsia="Times New Roman" w:hAnsi="Calibri" w:cs="Calibri"/>
          <w:color w:val="000000"/>
          <w:kern w:val="1"/>
          <w:vertAlign w:val="superscript"/>
          <w:lang w:eastAsia="zh-CN"/>
        </w:rPr>
        <w:endnoteReference w:id="14"/>
      </w:r>
      <w:r w:rsidRPr="006E64AF">
        <w:rPr>
          <w:rFonts w:ascii="Calibri" w:eastAsia="Times New Roman" w:hAnsi="Calibri" w:cs="Calibri"/>
          <w:color w:val="000000"/>
          <w:kern w:val="1"/>
          <w:lang w:eastAsia="zh-CN"/>
        </w:rPr>
        <w:t>·</w:t>
      </w:r>
    </w:p>
    <w:p w:rsidR="006E64AF" w:rsidRPr="006E64AF" w:rsidRDefault="006E64AF" w:rsidP="006E64A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bCs/>
          <w:i/>
          <w:iCs/>
          <w:kern w:val="1"/>
          <w:lang w:eastAsia="zh-CN"/>
        </w:rPr>
      </w:pPr>
      <w:r w:rsidRPr="006E64AF">
        <w:rPr>
          <w:rFonts w:ascii="Calibri" w:eastAsia="Times New Roman" w:hAnsi="Calibri" w:cs="Calibri"/>
          <w:b/>
          <w:color w:val="000000"/>
          <w:kern w:val="1"/>
          <w:lang w:eastAsia="zh-CN"/>
        </w:rPr>
        <w:t>παιδική εργασία και άλλες μορφές εμπορίας ανθρώπων</w:t>
      </w:r>
      <w:r w:rsidRPr="006E64AF">
        <w:rPr>
          <w:rFonts w:ascii="Calibri" w:eastAsia="Times New Roman" w:hAnsi="Calibri" w:cs="Calibri"/>
          <w:color w:val="000000"/>
          <w:kern w:val="1"/>
          <w:vertAlign w:val="superscript"/>
          <w:lang w:eastAsia="zh-CN"/>
        </w:rPr>
        <w:endnoteReference w:id="15"/>
      </w:r>
      <w:r w:rsidRPr="006E64AF">
        <w:rPr>
          <w:rFonts w:ascii="Calibri" w:eastAsia="Times New Roman" w:hAnsi="Calibri" w:cs="Calibri"/>
          <w:color w:val="000000"/>
          <w:kern w:val="1"/>
          <w:lang w:eastAsia="zh-CN"/>
        </w:rPr>
        <w:t>.</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bCs/>
                <w:i/>
                <w:iCs/>
                <w:kern w:val="1"/>
                <w:lang w:eastAsia="zh-CN"/>
              </w:rPr>
            </w:pPr>
            <w:r w:rsidRPr="006E64AF">
              <w:rPr>
                <w:rFonts w:ascii="Calibri" w:eastAsia="Times New Roman" w:hAnsi="Calibri" w:cs="Calibri"/>
                <w:b/>
                <w:bCs/>
                <w:i/>
                <w:iCs/>
                <w:kern w:val="1"/>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r w:rsidRPr="006E64AF">
              <w:rPr>
                <w:rFonts w:ascii="Calibri" w:eastAsia="Times New Roman" w:hAnsi="Calibri" w:cs="Calibri"/>
                <w:b/>
                <w:bCs/>
                <w:i/>
                <w:iCs/>
                <w:kern w:val="1"/>
                <w:lang w:eastAsia="zh-CN"/>
              </w:rPr>
              <w:t>Απάντηση:</w:t>
            </w:r>
          </w:p>
        </w:tc>
      </w:tr>
      <w:tr w:rsidR="006E64AF" w:rsidRPr="006E64AF" w:rsidTr="00823F2E">
        <w:trPr>
          <w:jc w:val="center"/>
        </w:trPr>
        <w:tc>
          <w:tcPr>
            <w:tcW w:w="4479" w:type="dxa"/>
            <w:tcBorders>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Υπάρχει τελεσίδικη καταδικαστική </w:t>
            </w:r>
            <w:r w:rsidRPr="006E64AF">
              <w:rPr>
                <w:rFonts w:ascii="Calibri" w:eastAsia="Times New Roman" w:hAnsi="Calibri" w:cs="Calibri"/>
                <w:b/>
                <w:kern w:val="1"/>
                <w:lang w:eastAsia="zh-CN"/>
              </w:rPr>
              <w:t>απόφαση εις βάρος του οικονομικού φορέα</w:t>
            </w:r>
            <w:r w:rsidRPr="006E64AF">
              <w:rPr>
                <w:rFonts w:ascii="Calibri" w:eastAsia="Times New Roman" w:hAnsi="Calibri" w:cs="Calibri"/>
                <w:kern w:val="1"/>
                <w:lang w:eastAsia="zh-CN"/>
              </w:rPr>
              <w:t xml:space="preserve"> ή </w:t>
            </w:r>
            <w:r w:rsidRPr="006E64AF">
              <w:rPr>
                <w:rFonts w:ascii="Calibri" w:eastAsia="Times New Roman" w:hAnsi="Calibri" w:cs="Calibri"/>
                <w:b/>
                <w:kern w:val="1"/>
                <w:lang w:eastAsia="zh-CN"/>
              </w:rPr>
              <w:t>οποιουδήποτε</w:t>
            </w:r>
            <w:r w:rsidRPr="006E64AF">
              <w:rPr>
                <w:rFonts w:ascii="Calibri" w:eastAsia="Times New Roman" w:hAnsi="Calibri" w:cs="Calibri"/>
                <w:kern w:val="1"/>
                <w:lang w:eastAsia="zh-CN"/>
              </w:rPr>
              <w:t xml:space="preserve"> προσώπου</w:t>
            </w:r>
            <w:r w:rsidRPr="006E64AF">
              <w:rPr>
                <w:rFonts w:ascii="Calibri" w:eastAsia="Times New Roman" w:hAnsi="Calibri" w:cs="Calibri"/>
                <w:kern w:val="1"/>
                <w:vertAlign w:val="superscript"/>
                <w:lang w:eastAsia="zh-CN"/>
              </w:rPr>
              <w:endnoteReference w:id="16"/>
            </w:r>
            <w:r w:rsidRPr="006E64AF">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w:t>
            </w:r>
            <w:r w:rsidRPr="006E64AF">
              <w:rPr>
                <w:rFonts w:ascii="Calibri" w:eastAsia="Times New Roman" w:hAnsi="Calibri" w:cs="Calibri"/>
                <w:kern w:val="1"/>
                <w:vertAlign w:val="superscript"/>
                <w:lang w:eastAsia="zh-CN"/>
              </w:rPr>
              <w:endnoteReference w:id="17"/>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αναφέρετε</w:t>
            </w:r>
            <w:r w:rsidRPr="006E64AF">
              <w:rPr>
                <w:rFonts w:ascii="Calibri" w:eastAsia="Times New Roman" w:hAnsi="Calibri" w:cs="Calibri"/>
                <w:kern w:val="1"/>
                <w:vertAlign w:val="superscript"/>
                <w:lang w:eastAsia="zh-CN"/>
              </w:rPr>
              <w:endnoteReference w:id="18"/>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β) Προσδιορίστε ποιος έχει καταδικαστεί [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 xml:space="preserve">γ) </w:t>
            </w:r>
            <w:r w:rsidRPr="006E64AF">
              <w:rPr>
                <w:rFonts w:ascii="Calibri" w:eastAsia="Times New Roman" w:hAnsi="Calibri" w:cs="Calibri"/>
                <w:b/>
                <w:bCs/>
                <w:kern w:val="1"/>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α) Ημερομηνία:[   ],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σημείο-(-α): [   ],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λόγος(-οι):[   ]</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β) [……]</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γ) Διάρκεια της περιόδου αποκλεισμού [……] και σχετικό(-ά) σημείο(-α) [   ]</w:t>
            </w: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w:t>
            </w:r>
            <w:r w:rsidRPr="006E64AF">
              <w:rPr>
                <w:rFonts w:ascii="Calibri" w:eastAsia="Times New Roman" w:hAnsi="Calibri" w:cs="Calibri"/>
                <w:kern w:val="1"/>
                <w:vertAlign w:val="superscript"/>
                <w:lang w:eastAsia="zh-CN"/>
              </w:rPr>
              <w:endnoteReference w:id="19"/>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E64AF">
              <w:rPr>
                <w:rFonts w:ascii="Times New Roman" w:eastAsia="Calibri" w:hAnsi="Times New Roman" w:cs="Calibri"/>
                <w:kern w:val="1"/>
                <w:lang w:eastAsia="zh-CN"/>
              </w:rPr>
              <w:t>αυτοκάθαρση»)</w:t>
            </w:r>
            <w:r w:rsidRPr="006E64AF">
              <w:rPr>
                <w:rFonts w:ascii="Times New Roman" w:eastAsia="Calibri" w:hAnsi="Times New Roman" w:cs="Calibri"/>
                <w:kern w:val="1"/>
                <w:vertAlign w:val="superscript"/>
                <w:lang w:eastAsia="zh-CN"/>
              </w:rPr>
              <w:endnoteReference w:id="20"/>
            </w:r>
            <w:r w:rsidRPr="006E64AF">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Ναι   [   ] Όχι </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xml:space="preserve"> περιγράψτε τα μέτρα που λήφθηκαν</w:t>
            </w:r>
            <w:r w:rsidRPr="006E64AF">
              <w:rPr>
                <w:rFonts w:ascii="Calibri" w:eastAsia="Times New Roman" w:hAnsi="Calibri" w:cs="Calibri"/>
                <w:kern w:val="1"/>
                <w:vertAlign w:val="superscript"/>
                <w:lang w:eastAsia="zh-CN"/>
              </w:rPr>
              <w:endnoteReference w:id="21"/>
            </w:r>
            <w:r w:rsidRPr="006E64AF">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bl>
    <w:p w:rsidR="006E64AF" w:rsidRPr="006E64AF" w:rsidRDefault="006E64AF" w:rsidP="006E64AF">
      <w:pPr>
        <w:keepNext/>
        <w:suppressAutoHyphens/>
        <w:spacing w:before="120" w:after="360" w:line="276" w:lineRule="auto"/>
        <w:ind w:firstLine="397"/>
        <w:jc w:val="center"/>
        <w:rPr>
          <w:rFonts w:ascii="Calibri" w:eastAsia="Times New Roman" w:hAnsi="Calibri" w:cs="Calibri"/>
          <w:b/>
          <w:smallCaps/>
          <w:kern w:val="1"/>
          <w:sz w:val="28"/>
          <w:lang w:eastAsia="zh-CN"/>
        </w:rPr>
      </w:pPr>
    </w:p>
    <w:p w:rsidR="006E64AF" w:rsidRPr="006E64AF" w:rsidRDefault="006E64AF" w:rsidP="006E64AF">
      <w:pPr>
        <w:pageBreakBefore/>
        <w:suppressAutoHyphens/>
        <w:spacing w:after="200" w:line="276" w:lineRule="auto"/>
        <w:jc w:val="center"/>
        <w:rPr>
          <w:rFonts w:ascii="Calibri" w:eastAsia="Times New Roman" w:hAnsi="Calibri" w:cs="Calibri"/>
          <w:b/>
          <w:i/>
          <w:kern w:val="1"/>
          <w:lang w:eastAsia="zh-CN"/>
        </w:rPr>
      </w:pPr>
      <w:r w:rsidRPr="006E64AF">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E64AF" w:rsidRPr="006E64AF" w:rsidTr="00823F2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1) Ο οικονομικός φορέας έχει εκπληρώσει όλες </w:t>
            </w:r>
            <w:r w:rsidRPr="006E64AF">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6E64AF">
              <w:rPr>
                <w:rFonts w:ascii="Calibri" w:eastAsia="Times New Roman" w:hAnsi="Calibri" w:cs="Calibri"/>
                <w:kern w:val="1"/>
                <w:vertAlign w:val="superscript"/>
                <w:lang w:eastAsia="zh-CN"/>
              </w:rPr>
              <w:endnoteReference w:id="22"/>
            </w:r>
            <w:r w:rsidRPr="006E64AF">
              <w:rPr>
                <w:rFonts w:ascii="Calibri" w:eastAsia="Times New Roman" w:hAnsi="Calibri" w:cs="Calibri"/>
                <w:b/>
                <w:kern w:val="1"/>
                <w:lang w:eastAsia="zh-CN"/>
              </w:rPr>
              <w:t>,</w:t>
            </w:r>
            <w:r w:rsidRPr="006E64AF">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Ναι   [   ] Όχι </w:t>
            </w:r>
          </w:p>
        </w:tc>
      </w:tr>
      <w:tr w:rsidR="006E64AF" w:rsidRPr="006E64AF" w:rsidTr="00823F2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Εάν όχι αναφέρετε: </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α) Χώρα ή κράτος μέλος για το οποίο πρόκειται:</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β) Ποιο είναι το σχετικό ποσό;</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γ)Πως διαπιστώθηκε η αθέτηση των υποχρεώσεων;</w:t>
            </w:r>
          </w:p>
          <w:p w:rsidR="006E64AF" w:rsidRPr="006E64AF" w:rsidRDefault="006E64AF" w:rsidP="006E64AF">
            <w:pPr>
              <w:suppressAutoHyphens/>
              <w:snapToGrid w:val="0"/>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1) Μέσω δικαστικής ή διοικητικής απόφασης;</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 xml:space="preserve">- </w:t>
            </w:r>
            <w:r w:rsidRPr="006E64AF">
              <w:rPr>
                <w:rFonts w:ascii="Calibri" w:eastAsia="Times New Roman" w:hAnsi="Calibri" w:cs="Calibri"/>
                <w:kern w:val="1"/>
                <w:lang w:eastAsia="zh-CN"/>
              </w:rPr>
              <w:t>Η εν λόγω απόφαση είναι τελεσίδικη και δεσμευτική;</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Αναφέρατε την ημερομηνία καταδίκης ή έκδοσης απόφασης</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2) Με άλλα μέσα; Διευκρινήστε:</w:t>
            </w:r>
          </w:p>
          <w:p w:rsidR="006E64AF" w:rsidRPr="006E64AF" w:rsidRDefault="006E64AF" w:rsidP="006E64AF">
            <w:pPr>
              <w:suppressAutoHyphens/>
              <w:snapToGrid w:val="0"/>
              <w:spacing w:after="0" w:line="276" w:lineRule="auto"/>
              <w:rPr>
                <w:rFonts w:ascii="Calibri" w:eastAsia="Times New Roman" w:hAnsi="Calibri" w:cs="Calibri"/>
                <w:b/>
                <w:bCs/>
                <w:kern w:val="1"/>
                <w:lang w:eastAsia="zh-CN"/>
              </w:rPr>
            </w:pPr>
            <w:r w:rsidRPr="006E64AF">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E64AF">
              <w:rPr>
                <w:rFonts w:ascii="Calibri" w:eastAsia="Times New Roman" w:hAnsi="Calibri" w:cs="Calibri"/>
                <w:kern w:val="1"/>
                <w:vertAlign w:val="superscript"/>
                <w:lang w:eastAsia="zh-CN"/>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E64AF" w:rsidRPr="006E64AF" w:rsidTr="00823F2E">
              <w:tc>
                <w:tcPr>
                  <w:tcW w:w="2036" w:type="dxa"/>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bCs/>
                      <w:kern w:val="1"/>
                      <w:lang w:eastAsia="zh-CN"/>
                    </w:rPr>
                    <w:t>ΦΟΡΟΙ</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tc>
              <w:tc>
                <w:tcPr>
                  <w:tcW w:w="2192" w:type="dxa"/>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bCs/>
                      <w:kern w:val="1"/>
                      <w:lang w:eastAsia="zh-CN"/>
                    </w:rPr>
                    <w:t>ΕΙΣΦΟΡΕΣ ΚΟΙΝΩΝΙΚΗΣ ΑΣΦΑΛΙΣΗΣ</w:t>
                  </w:r>
                </w:p>
              </w:tc>
            </w:tr>
            <w:tr w:rsidR="006E64AF" w:rsidRPr="006E64AF" w:rsidTr="00823F2E">
              <w:tc>
                <w:tcPr>
                  <w:tcW w:w="2036" w:type="dxa"/>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β)[……]</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γ.1) [  ] Ναι  [  ] Όχι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Ναι [  ] Όχι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γ.2)[……]·</w:t>
                  </w:r>
                </w:p>
                <w:p w:rsidR="006E64AF" w:rsidRPr="006E64AF" w:rsidRDefault="006E64AF" w:rsidP="006E64AF">
                  <w:pPr>
                    <w:suppressAutoHyphens/>
                    <w:spacing w:after="0" w:line="276" w:lineRule="auto"/>
                    <w:jc w:val="both"/>
                    <w:rPr>
                      <w:rFonts w:ascii="Calibri" w:eastAsia="Times New Roman" w:hAnsi="Calibri" w:cs="Calibri"/>
                      <w:kern w:val="1"/>
                      <w:sz w:val="21"/>
                      <w:szCs w:val="21"/>
                      <w:lang w:eastAsia="zh-CN"/>
                    </w:rPr>
                  </w:pPr>
                  <w:r w:rsidRPr="006E64AF">
                    <w:rPr>
                      <w:rFonts w:ascii="Calibri" w:eastAsia="Times New Roman" w:hAnsi="Calibri" w:cs="Calibri"/>
                      <w:kern w:val="1"/>
                      <w:lang w:eastAsia="zh-CN"/>
                    </w:rPr>
                    <w:t xml:space="preserve">δ) [   ] Ναι   [  ] Όχι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sz w:val="21"/>
                      <w:szCs w:val="21"/>
                      <w:lang w:eastAsia="zh-CN"/>
                    </w:rPr>
                    <w:t>Εάν ναι, να αναφερθούν λεπτομερείς πληροφορίες</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c>
                <w:tcPr>
                  <w:tcW w:w="2192" w:type="dxa"/>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β)[……]</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γ.1) [  ] Ναι    [   ] Όχι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Ναι    [   ] Όχι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γ.2)[……]·</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δ) [  ] Ναι   [   ] Όχι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Εάν ναι, να αναφερθούν λεπτομερείς πληροφορίες</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bl>
          <w:p w:rsidR="006E64AF" w:rsidRPr="006E64AF" w:rsidRDefault="006E64AF" w:rsidP="006E64AF">
            <w:pPr>
              <w:suppressAutoHyphens/>
              <w:spacing w:after="0" w:line="276" w:lineRule="auto"/>
              <w:rPr>
                <w:rFonts w:ascii="Calibri" w:eastAsia="Times New Roman" w:hAnsi="Calibri" w:cs="Calibri"/>
                <w:kern w:val="1"/>
                <w:lang w:eastAsia="zh-CN"/>
              </w:rPr>
            </w:pPr>
          </w:p>
        </w:tc>
      </w:tr>
      <w:tr w:rsidR="006E64AF" w:rsidRPr="006E64AF" w:rsidTr="00823F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6E64AF">
              <w:rPr>
                <w:rFonts w:ascii="Calibri" w:eastAsia="Times New Roman" w:hAnsi="Calibri" w:cs="Calibri"/>
                <w:kern w:val="1"/>
                <w:vertAlign w:val="superscript"/>
                <w:lang w:eastAsia="zh-CN"/>
              </w:rPr>
              <w:endnoteReference w:id="24"/>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w:t>
            </w:r>
          </w:p>
        </w:tc>
      </w:tr>
    </w:tbl>
    <w:p w:rsidR="006E64AF" w:rsidRPr="006E64AF" w:rsidRDefault="006E64AF" w:rsidP="006E64AF">
      <w:pPr>
        <w:keepNext/>
        <w:suppressAutoHyphens/>
        <w:spacing w:before="120" w:after="360" w:line="276" w:lineRule="auto"/>
        <w:jc w:val="center"/>
        <w:rPr>
          <w:rFonts w:ascii="Calibri" w:eastAsia="Times New Roman" w:hAnsi="Calibri" w:cs="Calibri"/>
          <w:b/>
          <w:smallCaps/>
          <w:kern w:val="1"/>
          <w:sz w:val="28"/>
          <w:lang w:eastAsia="zh-CN"/>
        </w:rPr>
      </w:pPr>
    </w:p>
    <w:p w:rsidR="006E64AF" w:rsidRPr="006E64AF" w:rsidRDefault="006E64AF" w:rsidP="006E64AF">
      <w:pPr>
        <w:pageBreakBefore/>
        <w:suppressAutoHyphens/>
        <w:spacing w:after="200" w:line="276" w:lineRule="auto"/>
        <w:ind w:firstLine="397"/>
        <w:jc w:val="center"/>
        <w:rPr>
          <w:rFonts w:ascii="Calibri" w:eastAsia="Times New Roman" w:hAnsi="Calibri" w:cs="Calibri"/>
          <w:b/>
          <w:i/>
          <w:kern w:val="1"/>
          <w:lang w:eastAsia="zh-CN"/>
        </w:rPr>
      </w:pPr>
      <w:r w:rsidRPr="006E64AF">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Ο οικονομικός φορέας έχει,</w:t>
            </w:r>
            <w:r w:rsidRPr="006E64AF">
              <w:rPr>
                <w:rFonts w:ascii="Calibri" w:eastAsia="Times New Roman" w:hAnsi="Calibri" w:cs="Calibri"/>
                <w:b/>
                <w:kern w:val="1"/>
                <w:lang w:eastAsia="zh-CN"/>
              </w:rPr>
              <w:t xml:space="preserve"> εν γνώσει του</w:t>
            </w:r>
            <w:r w:rsidRPr="006E64AF">
              <w:rPr>
                <w:rFonts w:ascii="Calibri" w:eastAsia="Times New Roman" w:hAnsi="Calibri" w:cs="Calibri"/>
                <w:kern w:val="1"/>
                <w:lang w:eastAsia="zh-CN"/>
              </w:rPr>
              <w:t xml:space="preserve">, αθετήσει </w:t>
            </w:r>
            <w:r w:rsidRPr="006E64AF">
              <w:rPr>
                <w:rFonts w:ascii="Calibri" w:eastAsia="Times New Roman" w:hAnsi="Calibri" w:cs="Calibri"/>
                <w:b/>
                <w:kern w:val="1"/>
                <w:lang w:eastAsia="zh-CN"/>
              </w:rPr>
              <w:t xml:space="preserve">τις υποχρεώσεις του </w:t>
            </w:r>
            <w:r w:rsidRPr="006E64AF">
              <w:rPr>
                <w:rFonts w:ascii="Calibri" w:eastAsia="Times New Roman" w:hAnsi="Calibri" w:cs="Calibri"/>
                <w:kern w:val="1"/>
                <w:lang w:eastAsia="zh-CN"/>
              </w:rPr>
              <w:t xml:space="preserve">στους τομείς του </w:t>
            </w:r>
            <w:r w:rsidRPr="006E64AF">
              <w:rPr>
                <w:rFonts w:ascii="Calibri" w:eastAsia="Times New Roman" w:hAnsi="Calibri" w:cs="Calibri"/>
                <w:b/>
                <w:kern w:val="1"/>
                <w:lang w:eastAsia="zh-CN"/>
              </w:rPr>
              <w:t>περιβαλλοντικού, κοινωνικού και εργατικού δικαίου</w:t>
            </w:r>
            <w:r w:rsidRPr="006E64AF">
              <w:rPr>
                <w:rFonts w:ascii="Calibri" w:eastAsia="Times New Roman" w:hAnsi="Calibri" w:cs="Calibri"/>
                <w:kern w:val="1"/>
                <w:vertAlign w:val="superscript"/>
                <w:lang w:eastAsia="zh-CN"/>
              </w:rPr>
              <w:endnoteReference w:id="25"/>
            </w:r>
            <w:r w:rsidRPr="006E64AF">
              <w:rPr>
                <w:rFonts w:ascii="Calibri" w:eastAsia="Times New Roman" w:hAnsi="Calibri" w:cs="Calibri"/>
                <w:b/>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tc>
      </w:tr>
      <w:tr w:rsidR="006E64AF" w:rsidRPr="006E64AF" w:rsidTr="00823F2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ind w:firstLine="397"/>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kern w:val="1"/>
                <w:lang w:eastAsia="zh-CN"/>
              </w:rPr>
            </w:pPr>
          </w:p>
          <w:p w:rsidR="006E64AF" w:rsidRPr="006E64AF" w:rsidRDefault="006E64AF" w:rsidP="006E64AF">
            <w:pPr>
              <w:suppressAutoHyphens/>
              <w:spacing w:after="0" w:line="276" w:lineRule="auto"/>
              <w:rPr>
                <w:rFonts w:ascii="Calibri" w:eastAsia="Times New Roman" w:hAnsi="Calibri" w:cs="Calibri"/>
                <w:b/>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το έχει πράξει,</w:t>
            </w:r>
            <w:r w:rsidRPr="006E64AF">
              <w:rPr>
                <w:rFonts w:ascii="Calibri" w:eastAsia="Times New Roman" w:hAnsi="Calibri" w:cs="Calibri"/>
                <w:kern w:val="1"/>
                <w:lang w:eastAsia="zh-CN"/>
              </w:rPr>
              <w:t xml:space="preserve"> περιγράψτε τα μέτρα που λήφθηκαν: […….............]</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Βρίσκεται ο οικονομικός φορέας σε οποιαδήποτε από τις ακόλουθες καταστάσεις</w:t>
            </w:r>
            <w:r w:rsidRPr="006E64AF">
              <w:rPr>
                <w:rFonts w:ascii="Calibri" w:eastAsia="Times New Roman" w:hAnsi="Calibri" w:cs="Calibri"/>
                <w:kern w:val="1"/>
                <w:vertAlign w:val="superscript"/>
                <w:lang w:eastAsia="zh-CN"/>
              </w:rPr>
              <w:endnoteReference w:id="26"/>
            </w:r>
            <w:r w:rsidRPr="006E64AF">
              <w:rPr>
                <w:rFonts w:ascii="Calibri" w:eastAsia="Times New Roman" w:hAnsi="Calibri" w:cs="Calibri"/>
                <w:kern w:val="1"/>
                <w:lang w:eastAsia="zh-CN"/>
              </w:rPr>
              <w:t xml:space="preserve">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α) πτώχευση, ή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β) διαδικασία εξυγίανσης, ή</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γ) ειδική εκκαθάριση, ή</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δ) αναγκαστική διαχείριση από εκκαθαριστή ή από το δικαστήριο, ή</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ε) έχει υπαχθεί σε διαδικασία πτωχευτικού συμβιβασμού, ή </w:t>
            </w:r>
          </w:p>
          <w:p w:rsidR="006E64AF" w:rsidRPr="006E64AF" w:rsidRDefault="006E64AF" w:rsidP="006E64AF">
            <w:pPr>
              <w:suppressAutoHyphens/>
              <w:spacing w:after="0" w:line="276" w:lineRule="auto"/>
              <w:rPr>
                <w:rFonts w:ascii="Calibri" w:eastAsia="Times New Roman" w:hAnsi="Calibri" w:cs="Calibri"/>
                <w:color w:val="000000"/>
                <w:kern w:val="1"/>
                <w:lang w:eastAsia="zh-CN"/>
              </w:rPr>
            </w:pPr>
            <w:r w:rsidRPr="006E64AF">
              <w:rPr>
                <w:rFonts w:ascii="Calibri" w:eastAsia="Times New Roman" w:hAnsi="Calibri" w:cs="Calibri"/>
                <w:kern w:val="1"/>
                <w:lang w:eastAsia="zh-CN"/>
              </w:rPr>
              <w:t xml:space="preserve">στ) αναστολή επιχειρηματικών δραστηριοτήτων, ή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Εάν ναι: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Παραθέστε λεπτομερή στοιχεία:</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6E64AF">
              <w:rPr>
                <w:rFonts w:ascii="Calibri" w:eastAsia="Times New Roman" w:hAnsi="Calibri" w:cs="Calibri"/>
                <w:kern w:val="1"/>
                <w:vertAlign w:val="superscript"/>
                <w:lang w:eastAsia="zh-CN"/>
              </w:rPr>
              <w:endnoteReference w:id="27"/>
            </w:r>
            <w:r w:rsidRPr="006E64AF">
              <w:rPr>
                <w:rFonts w:ascii="Calibri" w:eastAsia="Times New Roman" w:hAnsi="Calibri" w:cs="Calibri"/>
                <w:kern w:val="1"/>
                <w:vertAlign w:val="superscript"/>
                <w:lang w:eastAsia="zh-CN"/>
              </w:rPr>
              <w:t xml:space="preserve">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6E64AF" w:rsidRPr="006E64AF" w:rsidTr="00823F2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Calibri" w:hAnsi="Calibri" w:cs="Calibri"/>
                <w:kern w:val="1"/>
                <w:lang w:eastAsia="zh-CN"/>
              </w:rPr>
              <w:t xml:space="preserve">Έχει διαπράξει ο </w:t>
            </w:r>
            <w:r w:rsidRPr="006E64AF">
              <w:rPr>
                <w:rFonts w:ascii="Calibri" w:eastAsia="Times New Roman" w:hAnsi="Calibri" w:cs="Calibri"/>
                <w:kern w:val="1"/>
                <w:lang w:eastAsia="zh-CN"/>
              </w:rPr>
              <w:t xml:space="preserve">οικονομικός φορέας </w:t>
            </w:r>
            <w:r w:rsidRPr="006E64AF">
              <w:rPr>
                <w:rFonts w:ascii="Calibri" w:eastAsia="Times New Roman" w:hAnsi="Calibri" w:cs="Calibri"/>
                <w:b/>
                <w:kern w:val="1"/>
                <w:lang w:eastAsia="zh-CN"/>
              </w:rPr>
              <w:t>σοβαρό επαγγελματικό παράπτωμα</w:t>
            </w:r>
            <w:r w:rsidRPr="006E64AF">
              <w:rPr>
                <w:rFonts w:ascii="Calibri" w:eastAsia="Times New Roman" w:hAnsi="Calibri" w:cs="Calibri"/>
                <w:kern w:val="1"/>
                <w:vertAlign w:val="superscript"/>
                <w:lang w:eastAsia="zh-CN"/>
              </w:rPr>
              <w:endnoteReference w:id="28"/>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257"/>
          <w:jc w:val="center"/>
        </w:trPr>
        <w:tc>
          <w:tcPr>
            <w:tcW w:w="4479" w:type="dxa"/>
            <w:vMerge/>
            <w:tcBorders>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tc>
        <w:tc>
          <w:tcPr>
            <w:tcW w:w="4479" w:type="dxa"/>
            <w:tcBorders>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xml:space="preserve">, έχει λάβει ο οικονομικός φορέας μέτρα αυτοκάθαρσης; </w:t>
            </w:r>
          </w:p>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lastRenderedPageBreak/>
              <w:t>Εάν το έχει πράξει,</w:t>
            </w:r>
            <w:r w:rsidRPr="006E64AF">
              <w:rPr>
                <w:rFonts w:ascii="Calibri" w:eastAsia="Times New Roman" w:hAnsi="Calibri" w:cs="Calibri"/>
                <w:kern w:val="1"/>
                <w:lang w:eastAsia="zh-CN"/>
              </w:rPr>
              <w:t xml:space="preserve"> περιγράψτε τα μέτρα που λήφθηκαν: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1544"/>
          <w:jc w:val="center"/>
        </w:trPr>
        <w:tc>
          <w:tcPr>
            <w:tcW w:w="4479" w:type="dxa"/>
            <w:vMerge w:val="restart"/>
            <w:tcBorders>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Calibri" w:hAnsi="Calibri" w:cs="Calibri"/>
                <w:kern w:val="1"/>
                <w:lang w:eastAsia="zh-CN"/>
              </w:rPr>
              <w:lastRenderedPageBreak/>
              <w:t>Έχει συνάψει</w:t>
            </w:r>
            <w:r w:rsidRPr="006E64AF">
              <w:rPr>
                <w:rFonts w:ascii="Calibri" w:eastAsia="Times New Roman" w:hAnsi="Calibri" w:cs="Calibri"/>
                <w:kern w:val="1"/>
                <w:lang w:eastAsia="zh-CN"/>
              </w:rPr>
              <w:t xml:space="preserve"> ο οικονομικός φορέας </w:t>
            </w:r>
            <w:r w:rsidRPr="006E64AF">
              <w:rPr>
                <w:rFonts w:ascii="Calibri" w:eastAsia="Times New Roman" w:hAnsi="Calibri" w:cs="Calibri"/>
                <w:b/>
                <w:kern w:val="1"/>
                <w:lang w:eastAsia="zh-CN"/>
              </w:rPr>
              <w:t>συμφωνίες</w:t>
            </w:r>
            <w:r w:rsidRPr="006E64AF">
              <w:rPr>
                <w:rFonts w:ascii="Calibri" w:eastAsia="Times New Roman" w:hAnsi="Calibri" w:cs="Calibri"/>
                <w:kern w:val="1"/>
                <w:lang w:eastAsia="zh-CN"/>
              </w:rPr>
              <w:t xml:space="preserve"> με άλλους οικονομικούς φορείς </w:t>
            </w:r>
            <w:r w:rsidRPr="006E64AF">
              <w:rPr>
                <w:rFonts w:ascii="Calibri" w:eastAsia="Times New Roman" w:hAnsi="Calibri" w:cs="Calibri"/>
                <w:b/>
                <w:kern w:val="1"/>
                <w:lang w:eastAsia="zh-CN"/>
              </w:rPr>
              <w:t>με σκοπό τη στρέβλωση του ανταγωνισμού</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514"/>
          <w:jc w:val="center"/>
        </w:trPr>
        <w:tc>
          <w:tcPr>
            <w:tcW w:w="4479" w:type="dxa"/>
            <w:vMerge/>
            <w:tcBorders>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ind w:firstLine="397"/>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xml:space="preserve">, έχει λάβει ο οικονομικός φορέας μέτρα αυτοκάθαρσης; </w:t>
            </w:r>
          </w:p>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το έχει πράξει,</w:t>
            </w:r>
            <w:r w:rsidRPr="006E64AF">
              <w:rPr>
                <w:rFonts w:ascii="Calibri" w:eastAsia="Times New Roman" w:hAnsi="Calibri" w:cs="Calibri"/>
                <w:kern w:val="1"/>
                <w:lang w:eastAsia="zh-CN"/>
              </w:rPr>
              <w:t xml:space="preserve"> περιγράψτε τα μέτρα που λήφθηκαν:</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Calibri" w:hAnsi="Calibri" w:cs="Calibri"/>
                <w:kern w:val="1"/>
                <w:lang w:eastAsia="zh-CN"/>
              </w:rPr>
              <w:t xml:space="preserve">Γνωρίζει ο οικονομικός φορέας την ύπαρξη τυχόν </w:t>
            </w:r>
            <w:r w:rsidRPr="006E64AF">
              <w:rPr>
                <w:rFonts w:ascii="Calibri" w:eastAsia="Times New Roman" w:hAnsi="Calibri" w:cs="Calibri"/>
                <w:b/>
                <w:kern w:val="1"/>
                <w:lang w:eastAsia="zh-CN"/>
              </w:rPr>
              <w:t>σύγκρουσης συμφερόντων</w:t>
            </w:r>
            <w:r w:rsidRPr="006E64AF">
              <w:rPr>
                <w:rFonts w:ascii="Calibri" w:eastAsia="Times New Roman" w:hAnsi="Calibri" w:cs="Calibri"/>
                <w:b/>
                <w:kern w:val="1"/>
                <w:lang w:eastAsia="zh-CN"/>
              </w:rPr>
              <w:endnoteReference w:id="29"/>
            </w:r>
            <w:r w:rsidRPr="006E64AF">
              <w:rPr>
                <w:rFonts w:ascii="Calibri" w:eastAsia="Times New Roman" w:hAnsi="Calibri" w:cs="Calibri"/>
                <w:kern w:val="1"/>
                <w:lang w:eastAsia="zh-CN"/>
              </w:rPr>
              <w:t>, λόγω της συμμετοχής του στη διαδικασία ανάθεσης της σύμβασης;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Calibri" w:hAnsi="Calibri" w:cs="Calibri"/>
                <w:kern w:val="1"/>
                <w:lang w:eastAsia="zh-CN"/>
              </w:rPr>
              <w:t xml:space="preserve">Έχει παράσχει </w:t>
            </w:r>
            <w:r w:rsidRPr="006E64AF">
              <w:rPr>
                <w:rFonts w:ascii="Times New Roman" w:eastAsia="Calibri" w:hAnsi="Times New Roman" w:cs="Times New Roman"/>
                <w:kern w:val="1"/>
                <w:lang w:eastAsia="zh-CN"/>
              </w:rPr>
              <w:t xml:space="preserve">ο οικονομικός φορέας ή </w:t>
            </w:r>
            <w:r w:rsidRPr="006E64AF">
              <w:rPr>
                <w:rFonts w:ascii="Calibri" w:eastAsia="Times New Roman" w:hAnsi="Calibri" w:cs="Calibri"/>
                <w:kern w:val="1"/>
                <w:lang w:eastAsia="zh-CN"/>
              </w:rPr>
              <w:t xml:space="preserve">επιχείρηση συνδεδεμένη με αυτόν </w:t>
            </w:r>
            <w:r w:rsidRPr="006E64AF">
              <w:rPr>
                <w:rFonts w:ascii="Calibri" w:eastAsia="Times New Roman" w:hAnsi="Calibri" w:cs="Calibri"/>
                <w:b/>
                <w:kern w:val="1"/>
                <w:lang w:eastAsia="zh-CN"/>
              </w:rPr>
              <w:t>συμβουλές</w:t>
            </w:r>
            <w:r w:rsidRPr="006E64AF">
              <w:rPr>
                <w:rFonts w:ascii="Calibri" w:eastAsia="Times New Roman" w:hAnsi="Calibri" w:cs="Calibri"/>
                <w:kern w:val="1"/>
                <w:lang w:eastAsia="zh-CN"/>
              </w:rPr>
              <w:t xml:space="preserve"> στην αναθέτουσα αρχή ή στον αναθέτοντα φορέα ή έχει με άλλο τρόπο </w:t>
            </w:r>
            <w:r w:rsidRPr="006E64AF">
              <w:rPr>
                <w:rFonts w:ascii="Calibri" w:eastAsia="Times New Roman" w:hAnsi="Calibri" w:cs="Calibri"/>
                <w:b/>
                <w:kern w:val="1"/>
                <w:lang w:eastAsia="zh-CN"/>
              </w:rPr>
              <w:t>αναμειχθεί στην προετοιμασία</w:t>
            </w:r>
            <w:r w:rsidRPr="006E64AF">
              <w:rPr>
                <w:rFonts w:ascii="Calibri" w:eastAsia="Times New Roman" w:hAnsi="Calibri" w:cs="Calibri"/>
                <w:kern w:val="1"/>
                <w:lang w:eastAsia="zh-CN"/>
              </w:rPr>
              <w:t xml:space="preserve"> της διαδικασίας σύναψης της σύμβασης</w:t>
            </w:r>
            <w:r w:rsidRPr="006E64AF">
              <w:rPr>
                <w:rFonts w:ascii="Calibri" w:eastAsia="Times New Roman" w:hAnsi="Calibri" w:cs="Calibri"/>
                <w:kern w:val="1"/>
                <w:vertAlign w:val="superscript"/>
                <w:lang w:eastAsia="zh-CN"/>
              </w:rPr>
              <w:endnoteReference w:id="30"/>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Έχει επιδείξει ο οικονομικός φορέας σοβαρή ή επαναλαμβανόμενη πλημμέλεια</w:t>
            </w:r>
            <w:r w:rsidRPr="006E64AF">
              <w:rPr>
                <w:rFonts w:ascii="Calibri" w:eastAsia="Times New Roman" w:hAnsi="Calibri" w:cs="Calibri"/>
                <w:kern w:val="1"/>
                <w:vertAlign w:val="superscript"/>
                <w:lang w:eastAsia="zh-CN"/>
              </w:rPr>
              <w:endnoteReference w:id="31"/>
            </w:r>
            <w:r w:rsidRPr="006E64AF">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ind w:firstLine="397"/>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ναι</w:t>
            </w:r>
            <w:r w:rsidRPr="006E64AF">
              <w:rPr>
                <w:rFonts w:ascii="Calibri" w:eastAsia="Times New Roman" w:hAnsi="Calibri" w:cs="Calibri"/>
                <w:kern w:val="1"/>
                <w:lang w:eastAsia="zh-CN"/>
              </w:rPr>
              <w:t xml:space="preserve">, έχει λάβει ο οικονομικός φορέας μέτρα αυτοκάθαρσης; </w:t>
            </w:r>
          </w:p>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το έχει πράξει,</w:t>
            </w:r>
            <w:r w:rsidRPr="006E64AF">
              <w:rPr>
                <w:rFonts w:ascii="Calibri" w:eastAsia="Times New Roman" w:hAnsi="Calibri" w:cs="Calibri"/>
                <w:kern w:val="1"/>
                <w:lang w:eastAsia="zh-CN"/>
              </w:rPr>
              <w:t xml:space="preserve"> περιγράψτε τα μέτρα που λήφθηκαν:</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Μπορεί ο οικονομικός φορέας να επιβεβαιώσει ότι: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α) δεν έχει κριθεί ένοχος σοβαρών ψευδών δηλώσεων κατά την παροχή των πληροφοριών που απαιτούνται για την εξακρίβωση της </w:t>
            </w:r>
            <w:r w:rsidRPr="006E64AF">
              <w:rPr>
                <w:rFonts w:ascii="Calibri" w:eastAsia="Times New Roman" w:hAnsi="Calibri" w:cs="Calibri"/>
                <w:kern w:val="1"/>
                <w:lang w:eastAsia="zh-CN"/>
              </w:rPr>
              <w:lastRenderedPageBreak/>
              <w:t>απουσίας των λόγων αποκλεισμού ή την πλήρωση των κριτηρίων επιλογής,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β) δεν έχει αποκρύψει τις πληροφορίες αυτές,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lastRenderedPageBreak/>
              <w:t>[  ] Ναι    [  ] Όχι</w:t>
            </w:r>
          </w:p>
        </w:tc>
      </w:tr>
    </w:tbl>
    <w:p w:rsidR="006E64AF" w:rsidRPr="006E64AF" w:rsidRDefault="006E64AF" w:rsidP="006E64AF">
      <w:pPr>
        <w:keepNext/>
        <w:suppressAutoHyphens/>
        <w:spacing w:before="120" w:after="360" w:line="276" w:lineRule="auto"/>
        <w:jc w:val="center"/>
        <w:rPr>
          <w:rFonts w:ascii="Calibri" w:eastAsia="Times New Roman" w:hAnsi="Calibri" w:cs="Calibri"/>
          <w:b/>
          <w:kern w:val="1"/>
          <w:lang w:eastAsia="zh-CN"/>
        </w:rPr>
      </w:pPr>
    </w:p>
    <w:p w:rsidR="006E64AF" w:rsidRPr="006E64AF" w:rsidRDefault="006E64AF" w:rsidP="006E64AF">
      <w:pPr>
        <w:suppressAutoHyphens/>
        <w:spacing w:after="200" w:line="276" w:lineRule="auto"/>
        <w:jc w:val="center"/>
        <w:rPr>
          <w:rFonts w:ascii="Calibri" w:eastAsia="Times New Roman" w:hAnsi="Calibri" w:cs="Calibri"/>
          <w:b/>
          <w:bCs/>
          <w:kern w:val="1"/>
          <w:lang w:eastAsia="zh-CN"/>
        </w:rPr>
      </w:pPr>
    </w:p>
    <w:p w:rsidR="006E64AF" w:rsidRPr="006E64AF" w:rsidRDefault="006E64AF" w:rsidP="006E64AF">
      <w:pPr>
        <w:pageBreakBefore/>
        <w:suppressAutoHyphens/>
        <w:spacing w:after="200" w:line="276" w:lineRule="auto"/>
        <w:jc w:val="center"/>
        <w:rPr>
          <w:rFonts w:ascii="Calibri" w:eastAsia="Times New Roman" w:hAnsi="Calibri" w:cs="Calibri"/>
          <w:b/>
          <w:i/>
          <w:kern w:val="1"/>
          <w:lang w:eastAsia="zh-CN"/>
        </w:rPr>
      </w:pPr>
      <w:r w:rsidRPr="006E64AF">
        <w:rPr>
          <w:rFonts w:ascii="Calibri" w:eastAsia="Times New Roman" w:hAnsi="Calibri" w:cs="Calibri"/>
          <w:b/>
          <w:bCs/>
          <w:kern w:val="1"/>
          <w:lang w:eastAsia="zh-CN"/>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Ονομαστικοποίηση μετοχών εταιρειών που συνάπτουν δημόσιες συμβάσεις Άρθρο 8 παρ. 4 ν. 3310/2005</w:t>
            </w:r>
            <w:r w:rsidRPr="006E64AF">
              <w:rPr>
                <w:rFonts w:ascii="Calibri" w:eastAsia="Times New Roman" w:hAnsi="Calibri" w:cs="Calibri"/>
                <w:kern w:val="1"/>
                <w:vertAlign w:val="superscript"/>
                <w:lang w:eastAsia="zh-CN"/>
              </w:rPr>
              <w:endnoteReference w:id="32"/>
            </w:r>
            <w:r w:rsidRPr="006E64AF">
              <w:rPr>
                <w:rFonts w:ascii="Calibri" w:eastAsia="Times New Roman" w:hAnsi="Calibri" w:cs="Calibri"/>
                <w:b/>
                <w: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Ναι    [  ] Όχι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b/>
                <w: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b/>
                <w:i/>
                <w:kern w:val="1"/>
                <w:lang w:eastAsia="zh-CN"/>
              </w:rPr>
              <w:t>Εάν ναι</w:t>
            </w:r>
            <w:r w:rsidRPr="006E64AF">
              <w:rPr>
                <w:rFonts w:ascii="Calibri" w:eastAsia="Times New Roman" w:hAnsi="Calibri" w:cs="Calibri"/>
                <w:i/>
                <w:kern w:val="1"/>
                <w:lang w:eastAsia="zh-CN"/>
              </w:rPr>
              <w:t xml:space="preserve">, έχει λάβει ο οικονομικός φορέας μέτρα αυτοκάθαρσης; </w:t>
            </w:r>
          </w:p>
          <w:p w:rsidR="006E64AF" w:rsidRPr="006E64AF" w:rsidRDefault="006E64AF" w:rsidP="006E64AF">
            <w:pPr>
              <w:suppressAutoHyphens/>
              <w:spacing w:after="0" w:line="276" w:lineRule="auto"/>
              <w:rPr>
                <w:rFonts w:ascii="Calibri" w:eastAsia="Times New Roman" w:hAnsi="Calibri" w:cs="Calibri"/>
                <w:b/>
                <w:i/>
                <w:kern w:val="1"/>
                <w:lang w:eastAsia="zh-CN"/>
              </w:rPr>
            </w:pPr>
            <w:r w:rsidRPr="006E64AF">
              <w:rPr>
                <w:rFonts w:ascii="Calibri" w:eastAsia="Times New Roman" w:hAnsi="Calibri" w:cs="Calibri"/>
                <w: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b/>
                <w:i/>
                <w:kern w:val="1"/>
                <w:lang w:eastAsia="zh-CN"/>
              </w:rPr>
              <w:t>Εάν το έχει πράξει,</w:t>
            </w:r>
            <w:r w:rsidRPr="006E64AF">
              <w:rPr>
                <w:rFonts w:ascii="Calibri" w:eastAsia="Times New Roman" w:hAnsi="Calibri" w:cs="Calibri"/>
                <w:i/>
                <w:kern w:val="1"/>
                <w:lang w:eastAsia="zh-CN"/>
              </w:rPr>
              <w:t xml:space="preserve"> περιγράψτε τα μέτρα που λήφθηκαν: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w:t>
            </w:r>
          </w:p>
        </w:tc>
      </w:tr>
    </w:tbl>
    <w:p w:rsidR="006E64AF" w:rsidRPr="006E64AF" w:rsidRDefault="006E64AF" w:rsidP="006E64AF">
      <w:pPr>
        <w:pageBreakBefore/>
        <w:suppressAutoHyphens/>
        <w:spacing w:after="200" w:line="276" w:lineRule="auto"/>
        <w:jc w:val="center"/>
        <w:rPr>
          <w:rFonts w:ascii="Calibri" w:eastAsia="Times New Roman" w:hAnsi="Calibri" w:cs="Calibri"/>
          <w:kern w:val="1"/>
          <w:lang w:eastAsia="zh-CN"/>
        </w:rPr>
      </w:pPr>
      <w:r w:rsidRPr="006E64AF">
        <w:rPr>
          <w:rFonts w:ascii="Calibri" w:eastAsia="Times New Roman" w:hAnsi="Calibri" w:cs="Calibri"/>
          <w:b/>
          <w:bCs/>
          <w:kern w:val="1"/>
          <w:u w:val="single"/>
          <w:lang w:eastAsia="zh-CN"/>
        </w:rPr>
        <w:lastRenderedPageBreak/>
        <w:t>Μέρος IV: Κριτήρια επιλογής</w:t>
      </w:r>
    </w:p>
    <w:p w:rsidR="006E64AF" w:rsidRPr="006E64AF" w:rsidRDefault="006E64AF" w:rsidP="006E64AF">
      <w:pPr>
        <w:suppressAutoHyphens/>
        <w:spacing w:after="200" w:line="276" w:lineRule="auto"/>
        <w:jc w:val="both"/>
        <w:rPr>
          <w:rFonts w:ascii="Calibri" w:eastAsia="Times New Roman" w:hAnsi="Calibri" w:cs="Calibri"/>
          <w:b/>
          <w:bCs/>
          <w:kern w:val="1"/>
          <w:lang w:eastAsia="zh-CN"/>
        </w:rPr>
      </w:pPr>
      <w:r w:rsidRPr="006E64AF">
        <w:rPr>
          <w:rFonts w:ascii="Calibri" w:eastAsia="Times New Roman" w:hAnsi="Calibri" w:cs="Calibri"/>
          <w:kern w:val="1"/>
          <w:lang w:eastAsia="zh-CN"/>
        </w:rPr>
        <w:t xml:space="preserve">Όσον αφορά τα κριτήρια επιλογής (ενότητα </w:t>
      </w:r>
      <w:r w:rsidRPr="006E64AF">
        <w:rPr>
          <w:rFonts w:ascii="Symbol" w:eastAsia="Times New Roman" w:hAnsi="Symbol" w:cs="Symbol"/>
          <w:kern w:val="1"/>
          <w:lang w:eastAsia="zh-CN"/>
        </w:rPr>
        <w:t></w:t>
      </w:r>
      <w:r w:rsidRPr="006E64AF">
        <w:rPr>
          <w:rFonts w:ascii="Calibri" w:eastAsia="Times New Roman" w:hAnsi="Calibri" w:cs="Calibri"/>
          <w:kern w:val="1"/>
          <w:lang w:eastAsia="zh-CN"/>
        </w:rPr>
        <w:t xml:space="preserve"> ή ενότητες Α έως Δ του παρόντος μέρους), ο οικονομικός φορέας δηλώνει ότι: </w:t>
      </w:r>
    </w:p>
    <w:p w:rsidR="006E64AF" w:rsidRPr="006E64AF" w:rsidRDefault="006E64AF" w:rsidP="006E64AF">
      <w:pPr>
        <w:suppressAutoHyphens/>
        <w:spacing w:after="200" w:line="276" w:lineRule="auto"/>
        <w:jc w:val="center"/>
        <w:rPr>
          <w:rFonts w:ascii="Calibri" w:eastAsia="Times New Roman" w:hAnsi="Calibri" w:cs="Calibri"/>
          <w:b/>
          <w:i/>
          <w:kern w:val="1"/>
          <w:sz w:val="21"/>
          <w:szCs w:val="21"/>
          <w:lang w:eastAsia="zh-CN"/>
        </w:rPr>
      </w:pPr>
      <w:r w:rsidRPr="006E64AF">
        <w:rPr>
          <w:rFonts w:ascii="Calibri" w:eastAsia="Times New Roman" w:hAnsi="Calibri" w:cs="Calibri"/>
          <w:b/>
          <w:bCs/>
          <w:kern w:val="1"/>
          <w:lang w:eastAsia="zh-CN"/>
        </w:rPr>
        <w:t>α: Γενική ένδειξη για όλα τα κριτήρια επιλογής</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b/>
          <w:i/>
          <w:kern w:val="1"/>
          <w:lang w:eastAsia="zh-CN"/>
        </w:rPr>
      </w:pPr>
      <w:r w:rsidRPr="006E64AF">
        <w:rPr>
          <w:rFonts w:ascii="Calibri" w:eastAsia="Times New Roman" w:hAnsi="Calibri" w:cs="Calibri"/>
          <w:b/>
          <w:i/>
          <w:kern w:val="1"/>
          <w:sz w:val="21"/>
          <w:szCs w:val="21"/>
          <w:lang w:eastAsia="zh-CN"/>
        </w:rPr>
        <w:t xml:space="preserve">Ο οικονομικός φορέας πρέπει να συμπληρώσει αυτό το πεδίο </w:t>
      </w:r>
      <w:r w:rsidRPr="006E64AF">
        <w:rPr>
          <w:rFonts w:ascii="Calibri" w:eastAsia="Times New Roman" w:hAnsi="Calibri" w:cs="Calibri"/>
          <w:b/>
          <w:kern w:val="1"/>
          <w:sz w:val="21"/>
          <w:szCs w:val="21"/>
          <w:u w:val="single"/>
          <w:lang w:eastAsia="zh-CN"/>
        </w:rPr>
        <w:t>μόνο</w:t>
      </w:r>
      <w:r w:rsidRPr="006E64AF">
        <w:rPr>
          <w:rFonts w:ascii="Calibri" w:eastAsia="Times New Roman" w:hAnsi="Calibri"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E64AF">
        <w:rPr>
          <w:rFonts w:ascii="Calibri" w:eastAsia="Times New Roman" w:hAnsi="Calibri" w:cs="Calibri"/>
          <w:b/>
          <w:i/>
          <w:kern w:val="1"/>
          <w:sz w:val="21"/>
          <w:szCs w:val="21"/>
          <w:lang w:val="en-US" w:eastAsia="zh-CN"/>
        </w:rPr>
        <w:t>a</w:t>
      </w:r>
      <w:r w:rsidRPr="006E64AF">
        <w:rPr>
          <w:rFonts w:ascii="Calibri" w:eastAsia="Times New Roman" w:hAnsi="Calibri" w:cs="Calibri"/>
          <w:b/>
          <w:i/>
          <w:kern w:val="1"/>
          <w:sz w:val="21"/>
          <w:szCs w:val="21"/>
          <w:lang w:eastAsia="zh-CN"/>
        </w:rPr>
        <w:t xml:space="preserve"> του Μέρους Ι</w:t>
      </w:r>
      <w:r w:rsidRPr="006E64AF">
        <w:rPr>
          <w:rFonts w:ascii="Calibri" w:eastAsia="Times New Roman" w:hAnsi="Calibri" w:cs="Calibri"/>
          <w:b/>
          <w:i/>
          <w:kern w:val="1"/>
          <w:sz w:val="21"/>
          <w:szCs w:val="21"/>
          <w:lang w:val="en-US" w:eastAsia="zh-CN"/>
        </w:rPr>
        <w:t>V</w:t>
      </w:r>
      <w:r w:rsidRPr="006E64AF">
        <w:rPr>
          <w:rFonts w:ascii="Calibri" w:eastAsia="Times New Roman" w:hAnsi="Calibri" w:cs="Calibri"/>
          <w:b/>
          <w:i/>
          <w:kern w:val="1"/>
          <w:sz w:val="21"/>
          <w:szCs w:val="21"/>
          <w:lang w:eastAsia="zh-CN"/>
        </w:rPr>
        <w:t xml:space="preserve"> χωρίς να υποχρεούται να συμπληρώσει οποιαδήποτε άλλη ενότητα του Μέρους Ι</w:t>
      </w:r>
      <w:r w:rsidRPr="006E64AF">
        <w:rPr>
          <w:rFonts w:ascii="Calibri" w:eastAsia="Times New Roman" w:hAnsi="Calibri" w:cs="Calibri"/>
          <w:b/>
          <w:i/>
          <w:kern w:val="1"/>
          <w:sz w:val="21"/>
          <w:szCs w:val="21"/>
          <w:lang w:val="en-US" w:eastAsia="zh-CN"/>
        </w:rPr>
        <w:t>V</w:t>
      </w:r>
      <w:r w:rsidRPr="006E64AF">
        <w:rPr>
          <w:rFonts w:ascii="Calibri" w:eastAsia="Times New Roman" w:hAnsi="Calibri" w:cs="Calibri"/>
          <w:b/>
          <w:i/>
          <w:kern w:val="1"/>
          <w:sz w:val="21"/>
          <w:szCs w:val="21"/>
          <w:lang w:eastAsia="zh-CN"/>
        </w:rPr>
        <w:t>:</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i/>
                <w:kern w:val="1"/>
                <w:lang w:eastAsia="zh-CN"/>
              </w:rPr>
            </w:pPr>
            <w:r w:rsidRPr="006E64AF">
              <w:rPr>
                <w:rFonts w:ascii="Calibri" w:eastAsia="Times New Roman" w:hAnsi="Calibri" w:cs="Calibri"/>
                <w:b/>
                <w:i/>
                <w:kern w:val="1"/>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tc>
      </w:tr>
    </w:tbl>
    <w:p w:rsidR="006E64AF" w:rsidRPr="006E64AF" w:rsidRDefault="006E64AF" w:rsidP="006E64AF">
      <w:pPr>
        <w:keepNext/>
        <w:suppressAutoHyphens/>
        <w:spacing w:before="120" w:after="360" w:line="276" w:lineRule="auto"/>
        <w:ind w:firstLine="397"/>
        <w:jc w:val="center"/>
        <w:rPr>
          <w:rFonts w:ascii="Calibri" w:eastAsia="Times New Roman" w:hAnsi="Calibri" w:cs="Calibri"/>
          <w:b/>
          <w:smallCaps/>
          <w:kern w:val="1"/>
          <w:lang w:eastAsia="zh-CN"/>
        </w:rPr>
      </w:pPr>
    </w:p>
    <w:p w:rsidR="006E64AF" w:rsidRPr="006E64AF" w:rsidRDefault="006E64AF" w:rsidP="006E64AF">
      <w:pPr>
        <w:suppressAutoHyphens/>
        <w:spacing w:after="200" w:line="276" w:lineRule="auto"/>
        <w:jc w:val="center"/>
        <w:rPr>
          <w:rFonts w:ascii="Calibri" w:eastAsia="Times New Roman" w:hAnsi="Calibri" w:cs="Calibri"/>
          <w:b/>
          <w:i/>
          <w:kern w:val="1"/>
          <w:sz w:val="21"/>
          <w:szCs w:val="21"/>
          <w:lang w:eastAsia="zh-CN"/>
        </w:rPr>
      </w:pPr>
      <w:r w:rsidRPr="006E64AF">
        <w:rPr>
          <w:rFonts w:ascii="Calibri" w:eastAsia="Times New Roman" w:hAnsi="Calibri" w:cs="Calibri"/>
          <w:b/>
          <w:bCs/>
          <w:kern w:val="1"/>
          <w:lang w:eastAsia="zh-CN"/>
        </w:rPr>
        <w:t>Α: Καταλληλότητα</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b/>
          <w:i/>
          <w:kern w:val="1"/>
          <w:lang w:eastAsia="zh-CN"/>
        </w:rPr>
      </w:pPr>
      <w:r w:rsidRPr="006E64AF">
        <w:rPr>
          <w:rFonts w:ascii="Calibri" w:eastAsia="Times New Roman" w:hAnsi="Calibri" w:cs="Calibri"/>
          <w:b/>
          <w:i/>
          <w:kern w:val="1"/>
          <w:sz w:val="21"/>
          <w:szCs w:val="21"/>
          <w:lang w:eastAsia="zh-CN"/>
        </w:rPr>
        <w:t xml:space="preserve">Ο </w:t>
      </w:r>
      <w:r w:rsidRPr="006E64AF">
        <w:rPr>
          <w:rFonts w:ascii="Calibri" w:eastAsia="Times New Roman" w:hAnsi="Calibri" w:cs="Calibri"/>
          <w:b/>
          <w:i/>
          <w:kern w:val="1"/>
          <w:lang w:eastAsia="zh-CN"/>
        </w:rPr>
        <w:t xml:space="preserve">οικονομικός φορέας πρέπει να  παράσχει πληροφορίες </w:t>
      </w:r>
      <w:r w:rsidRPr="006E64AF">
        <w:rPr>
          <w:rFonts w:ascii="Calibri" w:eastAsia="Times New Roman" w:hAnsi="Calibri" w:cs="Calibri"/>
          <w:b/>
          <w:i/>
          <w:kern w:val="1"/>
          <w:u w:val="single"/>
          <w:lang w:eastAsia="zh-CN"/>
        </w:rPr>
        <w:t>μόνον</w:t>
      </w:r>
      <w:r w:rsidRPr="006E64AF">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b/>
                <w:kern w:val="1"/>
                <w:lang w:eastAsia="zh-CN"/>
              </w:rPr>
              <w:t>1) Ο οικονομικός φορέας είναι εγγεγραμμένος στα σχετικά επαγγελματικά ή εμπορικά μητρώα</w:t>
            </w:r>
            <w:r w:rsidRPr="006E64AF">
              <w:rPr>
                <w:rFonts w:ascii="Calibri" w:eastAsia="Times New Roman" w:hAnsi="Calibri" w:cs="Calibri"/>
                <w:kern w:val="1"/>
                <w:lang w:eastAsia="zh-CN"/>
              </w:rPr>
              <w:t xml:space="preserve"> που τηρούνται στην Ελλάδα ή στο κράτος μέλος εγκατάστασής</w:t>
            </w:r>
            <w:r w:rsidRPr="006E64AF">
              <w:rPr>
                <w:rFonts w:ascii="Calibri" w:eastAsia="Times New Roman" w:hAnsi="Calibri" w:cs="Calibri"/>
                <w:kern w:val="1"/>
                <w:vertAlign w:val="superscript"/>
                <w:lang w:eastAsia="zh-CN"/>
              </w:rPr>
              <w:endnoteReference w:id="33"/>
            </w:r>
            <w:r w:rsidRPr="006E64AF">
              <w:rPr>
                <w:rFonts w:ascii="Calibri" w:eastAsia="Times New Roman" w:hAnsi="Calibri" w:cs="Calibri"/>
                <w:kern w:val="1"/>
                <w:lang w:eastAsia="zh-CN"/>
              </w:rPr>
              <w:t>; του:</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w:t>
            </w:r>
          </w:p>
        </w:tc>
      </w:tr>
      <w:tr w:rsidR="006E64AF" w:rsidRPr="006E64AF" w:rsidTr="00823F2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2) Για συμβάσεις υπηρεσιών:</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Χρειάζεται ειδική </w:t>
            </w:r>
            <w:r w:rsidRPr="006E64AF">
              <w:rPr>
                <w:rFonts w:ascii="Calibri" w:eastAsia="Times New Roman" w:hAnsi="Calibri" w:cs="Calibri"/>
                <w:b/>
                <w:kern w:val="1"/>
                <w:lang w:eastAsia="zh-CN"/>
              </w:rPr>
              <w:t>έγκριση ή να είναι ο οικονομικός φορέας μέλος</w:t>
            </w:r>
            <w:r w:rsidRPr="006E64AF">
              <w:rPr>
                <w:rFonts w:ascii="Calibri" w:eastAsia="Times New Roman" w:hAnsi="Calibri" w:cs="Calibri"/>
                <w:kern w:val="1"/>
                <w:lang w:eastAsia="zh-CN"/>
              </w:rPr>
              <w:t xml:space="preserve"> συγκεκριμένου οργανισμού για να έχει τη δυνατότητα να παράσχει τις σχετικές υπηρεσίες στη χώρα εγκατάστασής του</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Εάν ναι, διευκρινίστε για ποια πρόκειται και δηλώστε αν τη διαθέτει ο οικονομικός φορέας: </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 …] [   ] Ναι   [   ] Όχι</w:t>
            </w: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bl>
    <w:p w:rsidR="006E64AF" w:rsidRPr="006E64AF" w:rsidRDefault="006E64AF" w:rsidP="006E64AF">
      <w:pPr>
        <w:suppressAutoHyphens/>
        <w:spacing w:after="200" w:line="276" w:lineRule="auto"/>
        <w:ind w:firstLine="397"/>
        <w:jc w:val="center"/>
        <w:rPr>
          <w:rFonts w:ascii="Calibri" w:eastAsia="Times New Roman" w:hAnsi="Calibri" w:cs="Calibri"/>
          <w:b/>
          <w:bCs/>
          <w:kern w:val="1"/>
          <w:lang w:eastAsia="zh-CN"/>
        </w:rPr>
      </w:pPr>
    </w:p>
    <w:p w:rsidR="006E64AF" w:rsidRPr="006E64AF" w:rsidRDefault="006E64AF" w:rsidP="006E64AF">
      <w:pPr>
        <w:suppressAutoHyphens/>
        <w:spacing w:after="200" w:line="276" w:lineRule="auto"/>
        <w:ind w:firstLine="397"/>
        <w:jc w:val="center"/>
        <w:rPr>
          <w:rFonts w:ascii="Calibri" w:eastAsia="Times New Roman" w:hAnsi="Calibri" w:cs="Calibri"/>
          <w:b/>
          <w:bCs/>
          <w:kern w:val="1"/>
          <w:lang w:eastAsia="zh-CN"/>
        </w:rPr>
      </w:pPr>
    </w:p>
    <w:p w:rsidR="006E64AF" w:rsidRPr="006E64AF" w:rsidRDefault="006E64AF" w:rsidP="006E64AF">
      <w:pPr>
        <w:pageBreakBefore/>
        <w:suppressAutoHyphens/>
        <w:spacing w:after="200" w:line="276" w:lineRule="auto"/>
        <w:ind w:firstLine="397"/>
        <w:jc w:val="center"/>
        <w:rPr>
          <w:rFonts w:ascii="Calibri" w:eastAsia="Times New Roman" w:hAnsi="Calibri" w:cs="Calibri"/>
          <w:b/>
          <w:i/>
          <w:kern w:val="1"/>
          <w:lang w:eastAsia="zh-CN"/>
        </w:rPr>
      </w:pPr>
      <w:r w:rsidRPr="006E64AF">
        <w:rPr>
          <w:rFonts w:ascii="Calibri" w:eastAsia="Times New Roman" w:hAnsi="Calibri" w:cs="Calibri"/>
          <w:b/>
          <w:bCs/>
          <w:kern w:val="1"/>
          <w:lang w:eastAsia="zh-CN"/>
        </w:rPr>
        <w:lastRenderedPageBreak/>
        <w:t>Β: Οικονομική και χρηματοοικονομική επάρκεια</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 xml:space="preserve">Ο οικονομικός φορέας πρέπει να παράσχει πληροφορίες </w:t>
      </w:r>
      <w:r w:rsidRPr="006E64AF">
        <w:rPr>
          <w:rFonts w:ascii="Calibri" w:eastAsia="Times New Roman" w:hAnsi="Calibri" w:cs="Calibri"/>
          <w:b/>
          <w:kern w:val="1"/>
          <w:u w:val="single"/>
          <w:lang w:eastAsia="zh-CN"/>
        </w:rPr>
        <w:t>μόνον</w:t>
      </w:r>
      <w:r w:rsidRPr="006E64AF">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bCs/>
                <w:kern w:val="1"/>
                <w:lang w:eastAsia="zh-CN"/>
              </w:rPr>
            </w:pPr>
            <w:r w:rsidRPr="006E64AF">
              <w:rPr>
                <w:rFonts w:ascii="Calibri" w:eastAsia="Times New Roman" w:hAnsi="Calibri" w:cs="Calibri"/>
                <w:kern w:val="1"/>
                <w:lang w:eastAsia="zh-CN"/>
              </w:rPr>
              <w:t xml:space="preserve">1α) Ο («γενικός») </w:t>
            </w:r>
            <w:r w:rsidRPr="006E64AF">
              <w:rPr>
                <w:rFonts w:ascii="Calibri" w:eastAsia="Times New Roman" w:hAnsi="Calibri" w:cs="Calibri"/>
                <w:b/>
                <w:kern w:val="1"/>
                <w:lang w:eastAsia="zh-CN"/>
              </w:rPr>
              <w:t>ετήσιος κύκλος εργασιών</w:t>
            </w:r>
            <w:r w:rsidRPr="006E64AF">
              <w:rPr>
                <w:rFonts w:ascii="Calibri" w:eastAsia="Times New Roman" w:hAnsi="Calibri" w:cs="Calibri"/>
                <w:kern w:val="1"/>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E64AF">
              <w:rPr>
                <w:rFonts w:ascii="Calibri" w:eastAsia="Times New Roman" w:hAnsi="Calibri" w:cs="Calibri"/>
                <w:b/>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bCs/>
                <w:kern w:val="1"/>
                <w:lang w:eastAsia="zh-CN"/>
              </w:rPr>
              <w:t>και/ή,</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 xml:space="preserve">1β) Ο </w:t>
            </w:r>
            <w:r w:rsidRPr="006E64AF">
              <w:rPr>
                <w:rFonts w:ascii="Calibri" w:eastAsia="Times New Roman" w:hAnsi="Calibri" w:cs="Calibri"/>
                <w:b/>
                <w:kern w:val="1"/>
                <w:lang w:eastAsia="zh-CN"/>
              </w:rPr>
              <w:t>μέσος</w:t>
            </w:r>
            <w:r w:rsidRPr="006E64AF">
              <w:rPr>
                <w:rFonts w:ascii="Calibri" w:eastAsia="Times New Roman" w:hAnsi="Calibri" w:cs="Calibri"/>
                <w:kern w:val="1"/>
                <w:lang w:eastAsia="zh-CN"/>
              </w:rPr>
              <w:t xml:space="preserve"> ετήσιος </w:t>
            </w:r>
            <w:r w:rsidRPr="006E64AF">
              <w:rPr>
                <w:rFonts w:ascii="Calibri" w:eastAsia="Times New Roman" w:hAnsi="Calibri" w:cs="Calibri"/>
                <w:b/>
                <w:kern w:val="1"/>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E64AF">
              <w:rPr>
                <w:rFonts w:ascii="Calibri" w:eastAsia="Times New Roman" w:hAnsi="Calibri" w:cs="Calibri"/>
                <w:kern w:val="1"/>
                <w:vertAlign w:val="superscript"/>
                <w:lang w:eastAsia="zh-CN"/>
              </w:rPr>
              <w:endnoteReference w:id="34"/>
            </w:r>
            <w:r w:rsidRPr="006E64AF">
              <w:rPr>
                <w:rFonts w:ascii="Calibri" w:eastAsia="Times New Roman" w:hAnsi="Calibri" w:cs="Calibri"/>
                <w:b/>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έτος: [……] κύκλος εργασιών:[……][…]νόμισμα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έτος: [……] κύκλος εργασιών:[……][…]νόμισμα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έτος: [……] κύκλος εργασιών:[……][…]νόμισμα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(αριθμός ετών, μέσος κύκλος εργασιών)</w:t>
            </w:r>
            <w:r w:rsidRPr="006E64AF">
              <w:rPr>
                <w:rFonts w:ascii="Calibri" w:eastAsia="Times New Roman" w:hAnsi="Calibri" w:cs="Calibri"/>
                <w:b/>
                <w:kern w:val="1"/>
                <w:lang w:eastAsia="zh-CN"/>
              </w:rPr>
              <w:t>:</w:t>
            </w:r>
            <w:r w:rsidRPr="006E64AF">
              <w:rPr>
                <w:rFonts w:ascii="Calibri" w:eastAsia="Times New Roman" w:hAnsi="Calibri" w:cs="Calibri"/>
                <w:kern w:val="1"/>
                <w:lang w:eastAsia="zh-CN"/>
              </w:rPr>
              <w:t xml:space="preserve">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[……],[……][…]νόμισμα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bCs/>
                <w:kern w:val="1"/>
                <w:lang w:eastAsia="zh-CN"/>
              </w:rPr>
            </w:pPr>
            <w:r w:rsidRPr="006E64AF">
              <w:rPr>
                <w:rFonts w:ascii="Calibri" w:eastAsia="Times New Roman" w:hAnsi="Calibri" w:cs="Calibri"/>
                <w:kern w:val="1"/>
                <w:lang w:eastAsia="zh-CN"/>
              </w:rPr>
              <w:t xml:space="preserve">2α) Ο ετήσιος («ειδικός») </w:t>
            </w:r>
            <w:r w:rsidRPr="006E64AF">
              <w:rPr>
                <w:rFonts w:ascii="Calibri" w:eastAsia="Times New Roman" w:hAnsi="Calibri" w:cs="Calibri"/>
                <w:b/>
                <w:kern w:val="1"/>
                <w:lang w:eastAsia="zh-CN"/>
              </w:rPr>
              <w:t>κύκλος εργασιών του οικονομικού φορέα στον επιχειρηματικό τομέα που καλύπτεται από τη σύμβαση</w:t>
            </w:r>
            <w:r w:rsidRPr="006E64AF">
              <w:rPr>
                <w:rFonts w:ascii="Calibri" w:eastAsia="Times New Roman" w:hAnsi="Calibri" w:cs="Calibri"/>
                <w:kern w:val="1"/>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bCs/>
                <w:kern w:val="1"/>
                <w:lang w:eastAsia="zh-CN"/>
              </w:rPr>
              <w:t>και/ή,</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 xml:space="preserve">2β) Ο </w:t>
            </w:r>
            <w:r w:rsidRPr="006E64AF">
              <w:rPr>
                <w:rFonts w:ascii="Calibri" w:eastAsia="Times New Roman" w:hAnsi="Calibri" w:cs="Calibri"/>
                <w:b/>
                <w:kern w:val="1"/>
                <w:lang w:eastAsia="zh-CN"/>
              </w:rPr>
              <w:t>μέσος</w:t>
            </w:r>
            <w:r w:rsidRPr="006E64AF">
              <w:rPr>
                <w:rFonts w:ascii="Calibri" w:eastAsia="Times New Roman" w:hAnsi="Calibri" w:cs="Calibri"/>
                <w:kern w:val="1"/>
                <w:lang w:eastAsia="zh-CN"/>
              </w:rPr>
              <w:t xml:space="preserve"> ετήσιος </w:t>
            </w:r>
            <w:r w:rsidRPr="006E64AF">
              <w:rPr>
                <w:rFonts w:ascii="Calibri" w:eastAsia="Times New Roman" w:hAnsi="Calibri" w:cs="Calibri"/>
                <w:b/>
                <w:kern w:val="1"/>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E64AF">
              <w:rPr>
                <w:rFonts w:ascii="Calibri" w:eastAsia="Times New Roman" w:hAnsi="Calibri" w:cs="Calibri"/>
                <w:kern w:val="1"/>
                <w:vertAlign w:val="superscript"/>
                <w:lang w:eastAsia="zh-CN"/>
              </w:rPr>
              <w:endnoteReference w:id="35"/>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έτος: [……] κύκλος εργασιών: [……][…] νόμισμα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έτος: [……] κύκλος εργασιών: [……][…] νόμισμα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έτος: [……] κύκλος εργασιών: [……][…] νόμισμα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(αριθμός ετών, μέσος κύκλος εργασιών)</w:t>
            </w:r>
            <w:r w:rsidRPr="006E64AF">
              <w:rPr>
                <w:rFonts w:ascii="Calibri" w:eastAsia="Times New Roman" w:hAnsi="Calibri" w:cs="Calibri"/>
                <w:b/>
                <w:kern w:val="1"/>
                <w:lang w:eastAsia="zh-CN"/>
              </w:rPr>
              <w:t>:</w:t>
            </w:r>
            <w:r w:rsidRPr="006E64AF">
              <w:rPr>
                <w:rFonts w:ascii="Calibri" w:eastAsia="Times New Roman" w:hAnsi="Calibri" w:cs="Calibri"/>
                <w:kern w:val="1"/>
                <w:lang w:eastAsia="zh-CN"/>
              </w:rPr>
              <w:t xml:space="preserve"> </w:t>
            </w: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kern w:val="1"/>
                <w:lang w:eastAsia="zh-CN"/>
              </w:rPr>
              <w:t>[……],[……][…] νόμισμα</w:t>
            </w: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4)Όσον αφορά τις χρηματοοικονομικές αναλογίες</w:t>
            </w:r>
            <w:r w:rsidRPr="006E64AF">
              <w:rPr>
                <w:rFonts w:ascii="Calibri" w:eastAsia="Times New Roman" w:hAnsi="Calibri" w:cs="Calibri"/>
                <w:kern w:val="1"/>
                <w:vertAlign w:val="superscript"/>
                <w:lang w:eastAsia="zh-CN"/>
              </w:rPr>
              <w:endnoteReference w:id="36"/>
            </w:r>
            <w:r w:rsidRPr="006E64AF">
              <w:rPr>
                <w:rFonts w:ascii="Calibri" w:eastAsia="Times New Roman" w:hAnsi="Calibri" w:cs="Calibri"/>
                <w:kern w:val="1"/>
                <w:lang w:eastAsia="zh-CN"/>
              </w:rPr>
              <w:t xml:space="preserve"> που ορίζονται στη σχετική διακήρυξη ή στην πρόσκληση ή στα έγγραφα της σύμβασης, ο οικονομικός φορέας δηλώνει </w:t>
            </w:r>
            <w:r w:rsidRPr="006E64AF">
              <w:rPr>
                <w:rFonts w:ascii="Calibri" w:eastAsia="Times New Roman" w:hAnsi="Calibri" w:cs="Calibri"/>
                <w:kern w:val="1"/>
                <w:lang w:eastAsia="zh-CN"/>
              </w:rPr>
              <w:lastRenderedPageBreak/>
              <w:t>ότι οι πραγματικές τιμές των απαιτούμενων αναλογιών έχουν ως εξής:</w:t>
            </w:r>
          </w:p>
          <w:p w:rsidR="006E64AF" w:rsidRPr="006E64AF" w:rsidRDefault="006E64AF" w:rsidP="006E64AF">
            <w:pPr>
              <w:suppressAutoHyphens/>
              <w:snapToGrid w:val="0"/>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lastRenderedPageBreak/>
              <w:t xml:space="preserve">(προσδιορισμός της απαιτούμενης αναλογίας-αναλογία μεταξύ </w:t>
            </w:r>
            <w:r w:rsidRPr="006E64AF">
              <w:rPr>
                <w:rFonts w:ascii="Calibri" w:eastAsia="Times New Roman" w:hAnsi="Calibri" w:cs="Calibri"/>
                <w:kern w:val="1"/>
                <w:lang w:val="en-US" w:eastAsia="zh-CN"/>
              </w:rPr>
              <w:t>x</w:t>
            </w:r>
            <w:r w:rsidRPr="006E64AF">
              <w:rPr>
                <w:rFonts w:ascii="Calibri" w:eastAsia="Times New Roman" w:hAnsi="Calibri" w:cs="Calibri"/>
                <w:kern w:val="1"/>
                <w:lang w:eastAsia="zh-CN"/>
              </w:rPr>
              <w:t xml:space="preserve"> και </w:t>
            </w:r>
            <w:r w:rsidRPr="006E64AF">
              <w:rPr>
                <w:rFonts w:ascii="Calibri" w:eastAsia="Times New Roman" w:hAnsi="Calibri" w:cs="Calibri"/>
                <w:kern w:val="1"/>
                <w:lang w:val="en-US" w:eastAsia="zh-CN"/>
              </w:rPr>
              <w:t>y</w:t>
            </w:r>
            <w:r w:rsidRPr="006E64AF">
              <w:rPr>
                <w:rFonts w:ascii="Calibri" w:eastAsia="Times New Roman" w:hAnsi="Calibri" w:cs="Calibri"/>
                <w:kern w:val="1"/>
                <w:vertAlign w:val="superscript"/>
                <w:lang w:val="en-US" w:eastAsia="zh-CN"/>
              </w:rPr>
              <w:endnoteReference w:id="37"/>
            </w:r>
            <w:r w:rsidRPr="006E64AF">
              <w:rPr>
                <w:rFonts w:ascii="Calibri" w:eastAsia="Times New Roman" w:hAnsi="Calibri" w:cs="Calibri"/>
                <w:kern w:val="1"/>
                <w:lang w:eastAsia="zh-CN"/>
              </w:rPr>
              <w:t xml:space="preserve"> -και η αντίστοιχη αξία)</w:t>
            </w:r>
          </w:p>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p w:rsidR="006E64AF" w:rsidRPr="006E64AF" w:rsidRDefault="006E64AF" w:rsidP="006E64AF">
            <w:pPr>
              <w:suppressAutoHyphens/>
              <w:snapToGrid w:val="0"/>
              <w:spacing w:after="0" w:line="276" w:lineRule="auto"/>
              <w:jc w:val="both"/>
              <w:rPr>
                <w:rFonts w:ascii="Calibri" w:eastAsia="Times New Roman" w:hAnsi="Calibri" w:cs="Calibri"/>
                <w:i/>
                <w:kern w:val="1"/>
                <w:lang w:eastAsia="zh-CN"/>
              </w:rPr>
            </w:pPr>
          </w:p>
          <w:p w:rsidR="006E64AF" w:rsidRPr="006E64AF" w:rsidRDefault="006E64AF" w:rsidP="006E64AF">
            <w:pPr>
              <w:suppressAutoHyphens/>
              <w:snapToGrid w:val="0"/>
              <w:spacing w:after="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Times New Roman" w:eastAsia="Calibri" w:hAnsi="Times New Roman" w:cs="Times New Roman"/>
                <w:i/>
                <w:kern w:val="1"/>
                <w:lang w:eastAsia="zh-CN"/>
              </w:rPr>
            </w:pPr>
            <w:r w:rsidRPr="006E64AF">
              <w:rPr>
                <w:rFonts w:ascii="Calibri" w:eastAsia="Times New Roman" w:hAnsi="Calibri" w:cs="Calibri"/>
                <w:kern w:val="1"/>
                <w:lang w:eastAsia="zh-CN"/>
              </w:rPr>
              <w:lastRenderedPageBreak/>
              <w:t xml:space="preserve">5) Το ασφαλισμένο ποσό στην </w:t>
            </w:r>
            <w:r w:rsidRPr="006E64AF">
              <w:rPr>
                <w:rFonts w:ascii="Calibri" w:eastAsia="Times New Roman" w:hAnsi="Calibri" w:cs="Calibri"/>
                <w:b/>
                <w:kern w:val="1"/>
                <w:lang w:eastAsia="zh-CN"/>
              </w:rPr>
              <w:t>ασφαλιστική κάλυψη επαγγελματικών κινδύνων</w:t>
            </w:r>
            <w:r w:rsidRPr="006E64AF">
              <w:rPr>
                <w:rFonts w:ascii="Calibri" w:eastAsia="Times New Roman" w:hAnsi="Calibri" w:cs="Calibri"/>
                <w:kern w:val="1"/>
                <w:lang w:eastAsia="zh-CN"/>
              </w:rPr>
              <w:t xml:space="preserve"> του οικονομικού φορέα είναι το εξής: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[……][…]νόμισμα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 xml:space="preserve">6) Όσον αφορά τις </w:t>
            </w:r>
            <w:r w:rsidRPr="006E64AF">
              <w:rPr>
                <w:rFonts w:ascii="Calibri" w:eastAsia="Times New Roman" w:hAnsi="Calibri" w:cs="Calibri"/>
                <w:b/>
                <w:kern w:val="1"/>
                <w:lang w:eastAsia="zh-CN"/>
              </w:rPr>
              <w:t>λοιπές οικονομικές ή χρηματοοικονομικές απαιτήσεις,</w:t>
            </w:r>
            <w:r w:rsidRPr="006E64AF">
              <w:rPr>
                <w:rFonts w:ascii="Calibri" w:eastAsia="Times New Roman" w:hAnsi="Calibri" w:cs="Calibri"/>
                <w:kern w:val="1"/>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 xml:space="preserve">Εάν η σχετική τεκμηρίωση που </w:t>
            </w:r>
            <w:r w:rsidRPr="006E64AF">
              <w:rPr>
                <w:rFonts w:ascii="Calibri" w:eastAsia="Times New Roman" w:hAnsi="Calibri" w:cs="Calibri"/>
                <w:b/>
                <w:i/>
                <w:kern w:val="1"/>
                <w:lang w:eastAsia="zh-CN"/>
              </w:rPr>
              <w:t>ενδέχεται</w:t>
            </w:r>
            <w:r w:rsidRPr="006E64AF">
              <w:rPr>
                <w:rFonts w:ascii="Calibri" w:eastAsia="Times New Roman" w:hAnsi="Calibri" w:cs="Calibri"/>
                <w:i/>
                <w:kern w:val="1"/>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w:t>
            </w:r>
          </w:p>
        </w:tc>
      </w:tr>
    </w:tbl>
    <w:p w:rsidR="006E64AF" w:rsidRPr="006E64AF" w:rsidRDefault="006E64AF" w:rsidP="006E64AF">
      <w:pPr>
        <w:keepNext/>
        <w:suppressAutoHyphens/>
        <w:spacing w:before="120" w:after="360" w:line="276" w:lineRule="auto"/>
        <w:jc w:val="center"/>
        <w:rPr>
          <w:rFonts w:ascii="Calibri" w:eastAsia="Times New Roman" w:hAnsi="Calibri" w:cs="Calibri"/>
          <w:b/>
          <w:smallCaps/>
          <w:kern w:val="1"/>
          <w:sz w:val="28"/>
          <w:lang w:eastAsia="zh-CN"/>
        </w:rPr>
      </w:pPr>
    </w:p>
    <w:p w:rsidR="006E64AF" w:rsidRPr="006E64AF" w:rsidRDefault="006E64AF" w:rsidP="006E64AF">
      <w:pPr>
        <w:pageBreakBefore/>
        <w:suppressAutoHyphens/>
        <w:spacing w:after="200" w:line="276" w:lineRule="auto"/>
        <w:ind w:firstLine="397"/>
        <w:jc w:val="center"/>
        <w:rPr>
          <w:rFonts w:ascii="Calibri" w:eastAsia="Times New Roman" w:hAnsi="Calibri" w:cs="Calibri"/>
          <w:b/>
          <w:kern w:val="1"/>
          <w:sz w:val="21"/>
          <w:szCs w:val="21"/>
          <w:lang w:eastAsia="zh-CN"/>
        </w:rPr>
      </w:pPr>
      <w:r w:rsidRPr="006E64AF">
        <w:rPr>
          <w:rFonts w:ascii="Calibri" w:eastAsia="Times New Roman" w:hAnsi="Calibri" w:cs="Calibri"/>
          <w:b/>
          <w:bCs/>
          <w:kern w:val="1"/>
          <w:lang w:eastAsia="zh-CN"/>
        </w:rPr>
        <w:lastRenderedPageBreak/>
        <w:t>Γ: Τεχνική και επαγγελματική ικανότητα</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b/>
          <w:i/>
          <w:kern w:val="1"/>
          <w:lang w:eastAsia="zh-CN"/>
        </w:rPr>
      </w:pPr>
      <w:r w:rsidRPr="006E64AF">
        <w:rPr>
          <w:rFonts w:ascii="Calibri" w:eastAsia="Times New Roman" w:hAnsi="Calibri" w:cs="Calibri"/>
          <w:b/>
          <w:kern w:val="1"/>
          <w:sz w:val="21"/>
          <w:szCs w:val="21"/>
          <w:lang w:eastAsia="zh-CN"/>
        </w:rPr>
        <w:t>Ο οικονομικός φορέας πρέπει να παράσχε</w:t>
      </w:r>
      <w:r w:rsidRPr="006E64AF">
        <w:rPr>
          <w:rFonts w:ascii="Calibri" w:eastAsia="Times New Roman" w:hAnsi="Calibri" w:cs="Calibri"/>
          <w:b/>
          <w:i/>
          <w:kern w:val="1"/>
          <w:sz w:val="21"/>
          <w:szCs w:val="21"/>
          <w:lang w:eastAsia="zh-CN"/>
        </w:rPr>
        <w:t>ι</w:t>
      </w:r>
      <w:r w:rsidRPr="006E64AF">
        <w:rPr>
          <w:rFonts w:ascii="Calibri" w:eastAsia="Times New Roman" w:hAnsi="Calibri" w:cs="Calibri"/>
          <w:b/>
          <w:kern w:val="1"/>
          <w:sz w:val="21"/>
          <w:szCs w:val="21"/>
          <w:lang w:eastAsia="zh-CN"/>
        </w:rPr>
        <w:t xml:space="preserve"> πληροφορίες </w:t>
      </w:r>
      <w:r w:rsidRPr="006E64AF">
        <w:rPr>
          <w:rFonts w:ascii="Calibri" w:eastAsia="Times New Roman" w:hAnsi="Calibri" w:cs="Calibri"/>
          <w:b/>
          <w:kern w:val="1"/>
          <w:sz w:val="21"/>
          <w:szCs w:val="21"/>
          <w:u w:val="single"/>
          <w:lang w:eastAsia="zh-CN"/>
        </w:rPr>
        <w:t>μόνον</w:t>
      </w:r>
      <w:r w:rsidRPr="006E64AF">
        <w:rPr>
          <w:rFonts w:ascii="Calibri" w:eastAsia="Times New Roman"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6E64AF">
        <w:rPr>
          <w:rFonts w:ascii="Calibri" w:eastAsia="Times New Roman"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1α) Μόνο για τις </w:t>
            </w:r>
            <w:r w:rsidRPr="006E64AF">
              <w:rPr>
                <w:rFonts w:ascii="Calibri" w:eastAsia="Times New Roman" w:hAnsi="Calibri" w:cs="Calibri"/>
                <w:b/>
                <w:i/>
                <w:kern w:val="1"/>
                <w:lang w:eastAsia="zh-CN"/>
              </w:rPr>
              <w:t>δημόσιες συμβάσεις έργων</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Κατά τη διάρκεια της περιόδου αναφοράς</w:t>
            </w:r>
            <w:r w:rsidRPr="006E64AF">
              <w:rPr>
                <w:rFonts w:ascii="Calibri" w:eastAsia="Times New Roman" w:hAnsi="Calibri" w:cs="Calibri"/>
                <w:kern w:val="1"/>
                <w:vertAlign w:val="superscript"/>
                <w:lang w:eastAsia="zh-CN"/>
              </w:rPr>
              <w:endnoteReference w:id="38"/>
            </w:r>
            <w:r w:rsidRPr="006E64AF">
              <w:rPr>
                <w:rFonts w:ascii="Calibri" w:eastAsia="Times New Roman" w:hAnsi="Calibri" w:cs="Calibri"/>
                <w:kern w:val="1"/>
                <w:lang w:eastAsia="zh-CN"/>
              </w:rPr>
              <w:t xml:space="preserve">, ο οικονομικός φορέας έχει </w:t>
            </w:r>
            <w:r w:rsidRPr="006E64AF">
              <w:rPr>
                <w:rFonts w:ascii="Calibri" w:eastAsia="Times New Roman" w:hAnsi="Calibri" w:cs="Calibri"/>
                <w:b/>
                <w:kern w:val="1"/>
                <w:lang w:eastAsia="zh-CN"/>
              </w:rPr>
              <w:t>εκτελέσει τα ακόλουθα έργα του είδους που έχει προσδιοριστεί</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kern w:val="1"/>
                <w:lang w:eastAsia="zh-CN"/>
              </w:rPr>
              <w:t>Έργα: [……]</w:t>
            </w:r>
          </w:p>
          <w:p w:rsidR="006E64AF" w:rsidRPr="006E64AF" w:rsidRDefault="006E64AF" w:rsidP="006E64AF">
            <w:pPr>
              <w:suppressAutoHyphens/>
              <w:spacing w:after="0" w:line="276" w:lineRule="auto"/>
              <w:jc w:val="both"/>
              <w:rPr>
                <w:rFonts w:ascii="Calibri" w:eastAsia="Calibri" w:hAnsi="Calibri" w:cs="Calibri"/>
                <w: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Calibri" w:hAnsi="Calibri" w:cs="Calibri"/>
                <w:i/>
                <w:kern w:val="1"/>
                <w:lang w:eastAsia="zh-CN"/>
              </w:rPr>
              <w:t xml:space="preserve"> </w:t>
            </w:r>
            <w:r w:rsidRPr="006E64AF">
              <w:rPr>
                <w:rFonts w:ascii="Calibri" w:eastAsia="Times New Roman" w:hAnsi="Calibri" w:cs="Calibri"/>
                <w: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1β) Μόνο για </w:t>
            </w:r>
            <w:r w:rsidRPr="006E64AF">
              <w:rPr>
                <w:rFonts w:ascii="Calibri" w:eastAsia="Times New Roman" w:hAnsi="Calibri" w:cs="Calibri"/>
                <w:b/>
                <w:i/>
                <w:kern w:val="1"/>
                <w:lang w:eastAsia="zh-CN"/>
              </w:rPr>
              <w:t>δημόσιες συμβάσεις προμηθειών και δημόσιες συμβάσεις υπηρεσιών</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Κατά τη διάρκεια της περιόδου αναφοράς</w:t>
            </w:r>
            <w:r w:rsidRPr="006E64AF">
              <w:rPr>
                <w:rFonts w:ascii="Calibri" w:eastAsia="Times New Roman" w:hAnsi="Calibri" w:cs="Calibri"/>
                <w:kern w:val="1"/>
                <w:vertAlign w:val="superscript"/>
                <w:lang w:eastAsia="zh-CN"/>
              </w:rPr>
              <w:endnoteReference w:id="39"/>
            </w:r>
            <w:r w:rsidRPr="006E64AF">
              <w:rPr>
                <w:rFonts w:ascii="Calibri" w:eastAsia="Times New Roman" w:hAnsi="Calibri" w:cs="Calibri"/>
                <w:kern w:val="1"/>
                <w:lang w:eastAsia="zh-CN"/>
              </w:rPr>
              <w:t xml:space="preserve">, ο οικονομικός φορέας έχει </w:t>
            </w:r>
            <w:r w:rsidRPr="006E64AF">
              <w:rPr>
                <w:rFonts w:ascii="Calibri" w:eastAsia="Times New Roman" w:hAnsi="Calibri" w:cs="Calibri"/>
                <w:b/>
                <w:kern w:val="1"/>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Κατά τη σύνταξη του σχετικού καταλόγου αναφέρετε τα ποσά, τις ημερομηνίες και τους παραλήπτες δημόσιους ή ιδιωτικούς</w:t>
            </w:r>
            <w:r w:rsidRPr="006E64AF">
              <w:rPr>
                <w:rFonts w:ascii="Calibri" w:eastAsia="Times New Roman" w:hAnsi="Calibri" w:cs="Calibri"/>
                <w:kern w:val="1"/>
                <w:vertAlign w:val="superscript"/>
                <w:lang w:eastAsia="zh-CN"/>
              </w:rPr>
              <w:endnoteReference w:id="40"/>
            </w:r>
            <w:r w:rsidRPr="006E64AF">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E64AF" w:rsidRPr="006E64AF" w:rsidRDefault="006E64AF" w:rsidP="006E64AF">
            <w:pPr>
              <w:suppressAutoHyphens/>
              <w:spacing w:after="0" w:line="276" w:lineRule="auto"/>
              <w:jc w:val="both"/>
              <w:rPr>
                <w:rFonts w:ascii="Calibri" w:eastAsia="Times New Roman" w:hAnsi="Calibri" w:cs="Calibri"/>
                <w:kern w:val="1"/>
                <w:sz w:val="14"/>
                <w:szCs w:val="14"/>
                <w:lang w:eastAsia="zh-CN"/>
              </w:rPr>
            </w:pPr>
            <w:r w:rsidRPr="006E64AF">
              <w:rPr>
                <w:rFonts w:ascii="Calibri" w:eastAsia="Times New Roman" w:hAnsi="Calibri" w:cs="Calibri"/>
                <w:kern w:val="1"/>
                <w:lang w:eastAsia="zh-CN"/>
              </w:rPr>
              <w:t>[…...........]</w:t>
            </w:r>
          </w:p>
          <w:tbl>
            <w:tblPr>
              <w:tblW w:w="0" w:type="auto"/>
              <w:tblLayout w:type="fixed"/>
              <w:tblLook w:val="0000" w:firstRow="0" w:lastRow="0" w:firstColumn="0" w:lastColumn="0" w:noHBand="0" w:noVBand="0"/>
            </w:tblPr>
            <w:tblGrid>
              <w:gridCol w:w="1057"/>
              <w:gridCol w:w="1052"/>
              <w:gridCol w:w="1052"/>
              <w:gridCol w:w="1155"/>
            </w:tblGrid>
            <w:tr w:rsidR="006E64AF" w:rsidRPr="006E64AF" w:rsidTr="00823F2E">
              <w:tc>
                <w:tcPr>
                  <w:tcW w:w="1057"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sz w:val="14"/>
                      <w:szCs w:val="14"/>
                      <w:lang w:eastAsia="zh-CN"/>
                    </w:rPr>
                  </w:pPr>
                  <w:r w:rsidRPr="006E64AF">
                    <w:rPr>
                      <w:rFonts w:ascii="Calibri" w:eastAsia="Times New Roman"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sz w:val="14"/>
                      <w:szCs w:val="14"/>
                      <w:lang w:eastAsia="zh-CN"/>
                    </w:rPr>
                  </w:pPr>
                  <w:r w:rsidRPr="006E64AF">
                    <w:rPr>
                      <w:rFonts w:ascii="Calibri" w:eastAsia="Times New Roman"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sz w:val="14"/>
                      <w:szCs w:val="14"/>
                      <w:lang w:eastAsia="zh-CN"/>
                    </w:rPr>
                  </w:pPr>
                  <w:r w:rsidRPr="006E64AF">
                    <w:rPr>
                      <w:rFonts w:ascii="Calibri" w:eastAsia="Times New Roman" w:hAnsi="Calibri" w:cs="Calibri"/>
                      <w:kern w:val="1"/>
                      <w:sz w:val="14"/>
                      <w:szCs w:val="1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sz w:val="14"/>
                      <w:szCs w:val="14"/>
                      <w:lang w:eastAsia="zh-CN"/>
                    </w:rPr>
                    <w:t>παραλήπτες</w:t>
                  </w:r>
                </w:p>
              </w:tc>
            </w:tr>
            <w:tr w:rsidR="006E64AF" w:rsidRPr="006E64AF" w:rsidTr="00823F2E">
              <w:tc>
                <w:tcPr>
                  <w:tcW w:w="1057"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ind w:firstLine="397"/>
                    <w:jc w:val="both"/>
                    <w:rPr>
                      <w:rFonts w:ascii="Calibri" w:eastAsia="Times New Roman"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ind w:firstLine="397"/>
                    <w:jc w:val="both"/>
                    <w:rPr>
                      <w:rFonts w:ascii="Calibri" w:eastAsia="Times New Roman"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napToGrid w:val="0"/>
                    <w:spacing w:after="0" w:line="276" w:lineRule="auto"/>
                    <w:ind w:firstLine="397"/>
                    <w:jc w:val="both"/>
                    <w:rPr>
                      <w:rFonts w:ascii="Calibri" w:eastAsia="Times New Roman" w:hAnsi="Calibri" w:cs="Calibri"/>
                      <w:kern w:val="1"/>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ind w:firstLine="397"/>
                    <w:jc w:val="both"/>
                    <w:rPr>
                      <w:rFonts w:ascii="Calibri" w:eastAsia="Times New Roman" w:hAnsi="Calibri" w:cs="Calibri"/>
                      <w:kern w:val="1"/>
                      <w:lang w:eastAsia="zh-CN"/>
                    </w:rPr>
                  </w:pPr>
                </w:p>
              </w:tc>
            </w:tr>
          </w:tbl>
          <w:p w:rsidR="006E64AF" w:rsidRPr="006E64AF" w:rsidRDefault="006E64AF" w:rsidP="006E64AF">
            <w:pPr>
              <w:suppressAutoHyphens/>
              <w:spacing w:after="0" w:line="276" w:lineRule="auto"/>
              <w:ind w:firstLine="397"/>
              <w:jc w:val="both"/>
              <w:rPr>
                <w:rFonts w:ascii="Calibri" w:eastAsia="Times New Roman" w:hAnsi="Calibri" w:cs="Calibri"/>
                <w:kern w:val="1"/>
                <w:lang w:eastAsia="zh-CN"/>
              </w:rPr>
            </w:pP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2) Ο οικονομικός φορέας μπορεί να χρησιμοποιήσει το ακόλουθο </w:t>
            </w:r>
            <w:r w:rsidRPr="006E64AF">
              <w:rPr>
                <w:rFonts w:ascii="Calibri" w:eastAsia="Times New Roman" w:hAnsi="Calibri" w:cs="Calibri"/>
                <w:b/>
                <w:kern w:val="1"/>
                <w:lang w:eastAsia="zh-CN"/>
              </w:rPr>
              <w:t>τεχνικό προσωπικό ή τις ακόλουθες τεχνικές υπηρεσίες</w:t>
            </w:r>
            <w:r w:rsidRPr="006E64AF">
              <w:rPr>
                <w:rFonts w:ascii="Calibri" w:eastAsia="Times New Roman" w:hAnsi="Calibri" w:cs="Calibri"/>
                <w:kern w:val="1"/>
                <w:vertAlign w:val="superscript"/>
                <w:lang w:eastAsia="zh-CN"/>
              </w:rPr>
              <w:endnoteReference w:id="41"/>
            </w:r>
            <w:r w:rsidRPr="006E64AF">
              <w:rPr>
                <w:rFonts w:ascii="Calibri" w:eastAsia="Times New Roman" w:hAnsi="Calibri" w:cs="Calibri"/>
                <w:kern w:val="1"/>
                <w:lang w:eastAsia="zh-CN"/>
              </w:rPr>
              <w:t>, ιδίως τους υπεύθυνους για τον έλεγχο της ποιότητας: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3) Ο οικονομικός φορέας χρησιμοποιεί τον ακόλουθο </w:t>
            </w:r>
            <w:r w:rsidRPr="006E64AF">
              <w:rPr>
                <w:rFonts w:ascii="Calibri" w:eastAsia="Times New Roman" w:hAnsi="Calibri" w:cs="Calibri"/>
                <w:b/>
                <w:kern w:val="1"/>
                <w:lang w:eastAsia="zh-CN"/>
              </w:rPr>
              <w:t>τεχνικό εξοπλισμό και λαμβάνει τα ακόλουθα μέτρα για την διασφάλιση της ποιότητας</w:t>
            </w:r>
            <w:r w:rsidRPr="006E64AF">
              <w:rPr>
                <w:rFonts w:ascii="Calibri" w:eastAsia="Times New Roman" w:hAnsi="Calibri" w:cs="Calibri"/>
                <w:kern w:val="1"/>
                <w:lang w:eastAsia="zh-CN"/>
              </w:rPr>
              <w:t xml:space="preserve"> και τα </w:t>
            </w:r>
            <w:r w:rsidRPr="006E64AF">
              <w:rPr>
                <w:rFonts w:ascii="Calibri" w:eastAsia="Times New Roman" w:hAnsi="Calibri" w:cs="Calibri"/>
                <w:b/>
                <w:kern w:val="1"/>
                <w:lang w:eastAsia="zh-CN"/>
              </w:rPr>
              <w:t>μέσα μελέτης και έρευνας</w:t>
            </w:r>
            <w:r w:rsidRPr="006E64AF">
              <w:rPr>
                <w:rFonts w:ascii="Calibri" w:eastAsia="Times New Roman" w:hAnsi="Calibri" w:cs="Calibri"/>
                <w:kern w:val="1"/>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4) Ο οικονομικός φορέας θα μπορεί να εφαρμόσει τα ακόλουθα συστήματα </w:t>
            </w:r>
            <w:r w:rsidRPr="006E64AF">
              <w:rPr>
                <w:rFonts w:ascii="Calibri" w:eastAsia="Times New Roman" w:hAnsi="Calibri" w:cs="Calibri"/>
                <w:b/>
                <w:kern w:val="1"/>
                <w:lang w:eastAsia="zh-CN"/>
              </w:rPr>
              <w:t>διαχείρισης της αλυσίδας εφοδιασμού</w:t>
            </w:r>
            <w:r w:rsidRPr="006E64AF">
              <w:rPr>
                <w:rFonts w:ascii="Calibri" w:eastAsia="Times New Roman" w:hAnsi="Calibri" w:cs="Calibri"/>
                <w:kern w:val="1"/>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i/>
                <w:kern w:val="1"/>
                <w:lang w:eastAsia="zh-CN"/>
              </w:rPr>
              <w:t xml:space="preserve">5) Για σύνθετα προϊόντα ή υπηρεσίες που θα παρασχεθούν ή, κατ’ εξαίρεση, για προϊόντα </w:t>
            </w:r>
            <w:r w:rsidRPr="006E64AF">
              <w:rPr>
                <w:rFonts w:ascii="Calibri" w:eastAsia="Times New Roman" w:hAnsi="Calibri" w:cs="Calibri"/>
                <w:b/>
                <w:i/>
                <w:kern w:val="1"/>
                <w:lang w:eastAsia="zh-CN"/>
              </w:rPr>
              <w:lastRenderedPageBreak/>
              <w:t>ή υπηρεσίες που πρέπει να ανταποκρίνονται σε κάποιον ιδιαίτερο σκοπό:</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Ο οικονομικός φορέας </w:t>
            </w:r>
            <w:r w:rsidRPr="006E64AF">
              <w:rPr>
                <w:rFonts w:ascii="Calibri" w:eastAsia="Times New Roman" w:hAnsi="Calibri" w:cs="Calibri"/>
                <w:b/>
                <w:kern w:val="1"/>
                <w:lang w:eastAsia="zh-CN"/>
              </w:rPr>
              <w:t>θα</w:t>
            </w:r>
            <w:r w:rsidRPr="006E64AF">
              <w:rPr>
                <w:rFonts w:ascii="Calibri" w:eastAsia="Times New Roman" w:hAnsi="Calibri" w:cs="Calibri"/>
                <w:kern w:val="1"/>
                <w:lang w:eastAsia="zh-CN"/>
              </w:rPr>
              <w:t xml:space="preserve"> επιτρέπει τη διενέργεια </w:t>
            </w:r>
            <w:r w:rsidRPr="006E64AF">
              <w:rPr>
                <w:rFonts w:ascii="Calibri" w:eastAsia="Times New Roman" w:hAnsi="Calibri" w:cs="Calibri"/>
                <w:b/>
                <w:kern w:val="1"/>
                <w:lang w:eastAsia="zh-CN"/>
              </w:rPr>
              <w:t>ελέγχων</w:t>
            </w:r>
            <w:r w:rsidRPr="006E64AF">
              <w:rPr>
                <w:rFonts w:ascii="Calibri" w:eastAsia="Times New Roman" w:hAnsi="Calibri" w:cs="Calibri"/>
                <w:kern w:val="1"/>
                <w:vertAlign w:val="superscript"/>
                <w:lang w:eastAsia="zh-CN"/>
              </w:rPr>
              <w:endnoteReference w:id="42"/>
            </w:r>
            <w:r w:rsidRPr="006E64AF">
              <w:rPr>
                <w:rFonts w:ascii="Calibri" w:eastAsia="Times New Roman" w:hAnsi="Calibri" w:cs="Calibri"/>
                <w:kern w:val="1"/>
                <w:lang w:eastAsia="zh-CN"/>
              </w:rPr>
              <w:t xml:space="preserve"> όσον αφορά το </w:t>
            </w:r>
            <w:r w:rsidRPr="006E64AF">
              <w:rPr>
                <w:rFonts w:ascii="Calibri" w:eastAsia="Times New Roman" w:hAnsi="Calibri" w:cs="Calibri"/>
                <w:b/>
                <w:kern w:val="1"/>
                <w:lang w:eastAsia="zh-CN"/>
              </w:rPr>
              <w:t>παραγωγικό δυναμικό</w:t>
            </w:r>
            <w:r w:rsidRPr="006E64AF">
              <w:rPr>
                <w:rFonts w:ascii="Calibri" w:eastAsia="Times New Roman" w:hAnsi="Calibri" w:cs="Calibri"/>
                <w:kern w:val="1"/>
                <w:lang w:eastAsia="zh-CN"/>
              </w:rPr>
              <w:t xml:space="preserve"> ή τις </w:t>
            </w:r>
            <w:r w:rsidRPr="006E64AF">
              <w:rPr>
                <w:rFonts w:ascii="Calibri" w:eastAsia="Times New Roman" w:hAnsi="Calibri" w:cs="Calibri"/>
                <w:b/>
                <w:kern w:val="1"/>
                <w:lang w:eastAsia="zh-CN"/>
              </w:rPr>
              <w:t>τεχνικές ικανότητες</w:t>
            </w:r>
            <w:r w:rsidRPr="006E64AF">
              <w:rPr>
                <w:rFonts w:ascii="Calibri" w:eastAsia="Times New Roman" w:hAnsi="Calibri" w:cs="Calibri"/>
                <w:kern w:val="1"/>
                <w:lang w:eastAsia="zh-CN"/>
              </w:rPr>
              <w:t xml:space="preserve"> του οικονομικού φορέα και, εφόσον κρίνεται αναγκαίο, όσον αφορά τα </w:t>
            </w:r>
            <w:r w:rsidRPr="006E64AF">
              <w:rPr>
                <w:rFonts w:ascii="Calibri" w:eastAsia="Times New Roman" w:hAnsi="Calibri" w:cs="Calibri"/>
                <w:b/>
                <w:kern w:val="1"/>
                <w:lang w:eastAsia="zh-CN"/>
              </w:rPr>
              <w:t>μέσα μελέτης και έρευνας</w:t>
            </w:r>
            <w:r w:rsidRPr="006E64AF">
              <w:rPr>
                <w:rFonts w:ascii="Calibri" w:eastAsia="Times New Roman" w:hAnsi="Calibri" w:cs="Calibri"/>
                <w:kern w:val="1"/>
                <w:lang w:eastAsia="zh-CN"/>
              </w:rPr>
              <w:t xml:space="preserve"> που αυτός διαθέτει καθώς και τα </w:t>
            </w:r>
            <w:r w:rsidRPr="006E64AF">
              <w:rPr>
                <w:rFonts w:ascii="Calibri" w:eastAsia="Times New Roman" w:hAnsi="Calibri" w:cs="Calibri"/>
                <w:b/>
                <w:kern w:val="1"/>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lastRenderedPageBreak/>
              <w:t xml:space="preserve">6) Οι ακόλουθοι </w:t>
            </w:r>
            <w:r w:rsidRPr="006E64AF">
              <w:rPr>
                <w:rFonts w:ascii="Calibri" w:eastAsia="Times New Roman" w:hAnsi="Calibri" w:cs="Calibri"/>
                <w:b/>
                <w:kern w:val="1"/>
                <w:lang w:eastAsia="zh-CN"/>
              </w:rPr>
              <w:t>τίτλοι σπουδών και επαγγελματικών προσόντων</w:t>
            </w:r>
            <w:r w:rsidRPr="006E64AF">
              <w:rPr>
                <w:rFonts w:ascii="Calibri" w:eastAsia="Times New Roman" w:hAnsi="Calibri" w:cs="Calibri"/>
                <w:kern w:val="1"/>
                <w:lang w:eastAsia="zh-CN"/>
              </w:rPr>
              <w:t xml:space="preserve"> διατίθενται από:</w:t>
            </w:r>
          </w:p>
          <w:p w:rsidR="006E64AF" w:rsidRPr="006E64AF" w:rsidRDefault="006E64AF" w:rsidP="006E64AF">
            <w:pPr>
              <w:suppressAutoHyphens/>
              <w:spacing w:after="0" w:line="276" w:lineRule="auto"/>
              <w:rPr>
                <w:rFonts w:ascii="Calibri" w:eastAsia="Times New Roman" w:hAnsi="Calibri" w:cs="Calibri"/>
                <w:b/>
                <w:i/>
                <w:kern w:val="1"/>
                <w:lang w:eastAsia="zh-CN"/>
              </w:rPr>
            </w:pPr>
            <w:r w:rsidRPr="006E64AF">
              <w:rPr>
                <w:rFonts w:ascii="Calibri" w:eastAsia="Times New Roman" w:hAnsi="Calibri" w:cs="Calibri"/>
                <w:kern w:val="1"/>
                <w:lang w:eastAsia="zh-CN"/>
              </w:rPr>
              <w:t>α) τον ίδιο τον πάροχο υπηρεσιών ή τον εργολάβο,</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i/>
                <w:kern w:val="1"/>
                <w:lang w:eastAsia="zh-CN"/>
              </w:rPr>
              <w:t>και/ή</w:t>
            </w:r>
            <w:r w:rsidRPr="006E64AF">
              <w:rPr>
                <w:rFonts w:ascii="Calibri" w:eastAsia="Times New Roman" w:hAnsi="Calibri" w:cs="Calibri"/>
                <w:kern w:val="1"/>
                <w:lang w:eastAsia="zh-CN"/>
              </w:rPr>
              <w:t xml:space="preserve"> (ανάλογα με τις απαιτήσεις που ορίζονται στη σχετική πρόσκληση ή διακήρυξη ή στα έγγραφα της σύμβασης)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α)[......................................……]</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β) [……]</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7) Ο οικονομικός φορέας θα μπορεί να εφαρμόζει τα ακόλουθα </w:t>
            </w:r>
            <w:r w:rsidRPr="006E64AF">
              <w:rPr>
                <w:rFonts w:ascii="Calibri" w:eastAsia="Times New Roman" w:hAnsi="Calibri" w:cs="Calibri"/>
                <w:b/>
                <w:kern w:val="1"/>
                <w:lang w:eastAsia="zh-CN"/>
              </w:rPr>
              <w:t>μέτρα περιβαλλοντικής διαχείρισης</w:t>
            </w:r>
            <w:r w:rsidRPr="006E64AF">
              <w:rPr>
                <w:rFonts w:ascii="Calibri" w:eastAsia="Times New Roman" w:hAnsi="Calibri" w:cs="Calibri"/>
                <w:kern w:val="1"/>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8) Το </w:t>
            </w:r>
            <w:r w:rsidRPr="006E64AF">
              <w:rPr>
                <w:rFonts w:ascii="Calibri" w:eastAsia="Times New Roman" w:hAnsi="Calibri" w:cs="Calibri"/>
                <w:b/>
                <w:bCs/>
                <w:kern w:val="1"/>
                <w:lang w:eastAsia="zh-CN"/>
              </w:rPr>
              <w:t xml:space="preserve">μέσο ετήσιο εργατοϋπαλληλικό δυναμικό </w:t>
            </w:r>
            <w:r w:rsidRPr="006E64AF">
              <w:rPr>
                <w:rFonts w:ascii="Calibri" w:eastAsia="Times New Roman" w:hAnsi="Calibri" w:cs="Calibri"/>
                <w:kern w:val="1"/>
                <w:lang w:eastAsia="zh-CN"/>
              </w:rPr>
              <w:t>του οικονομικού φορέα και ο αριθμός των διευθυντικών στελεχών του κατά τα τελευταία τρία έτη ήταν τα εξής: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Έτος, μέσο ετήσιο εργατοϋπαλληλικό προσωπικό: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Έτος, αριθμός διευθυντικών στελεχών:</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xml:space="preserve">[........], [.........] </w:t>
            </w:r>
          </w:p>
        </w:tc>
      </w:tr>
      <w:tr w:rsidR="006E64AF" w:rsidRPr="006E64AF" w:rsidTr="00823F2E">
        <w:trPr>
          <w:jc w:val="center"/>
        </w:trPr>
        <w:tc>
          <w:tcPr>
            <w:tcW w:w="4479" w:type="dxa"/>
            <w:tcBorders>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9) Ο οικονομικός φορέας θα έχει στη διάθεσή του τα ακόλουθα </w:t>
            </w:r>
            <w:r w:rsidRPr="006E64AF">
              <w:rPr>
                <w:rFonts w:ascii="Calibri" w:eastAsia="Times New Roman" w:hAnsi="Calibri" w:cs="Calibri"/>
                <w:b/>
                <w:kern w:val="1"/>
                <w:lang w:eastAsia="zh-CN"/>
              </w:rPr>
              <w:t xml:space="preserve">μηχανήματα, εγκαταστάσεις και τεχνικό εξοπλισμό </w:t>
            </w:r>
            <w:r w:rsidRPr="006E64AF">
              <w:rPr>
                <w:rFonts w:ascii="Calibri" w:eastAsia="Times New Roman" w:hAnsi="Calibri" w:cs="Calibri"/>
                <w:kern w:val="1"/>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10) Ο οικονομικός φορέας </w:t>
            </w:r>
            <w:r w:rsidRPr="006E64AF">
              <w:rPr>
                <w:rFonts w:ascii="Calibri" w:eastAsia="Times New Roman" w:hAnsi="Calibri" w:cs="Calibri"/>
                <w:b/>
                <w:kern w:val="1"/>
                <w:lang w:eastAsia="zh-CN"/>
              </w:rPr>
              <w:t>προτίθεται, να αναθέσει σε τρίτους υπό μορφή υπεργολαβίας</w:t>
            </w:r>
            <w:r w:rsidRPr="006E64AF">
              <w:rPr>
                <w:rFonts w:ascii="Calibri" w:eastAsia="Times New Roman" w:hAnsi="Calibri" w:cs="Calibri"/>
                <w:kern w:val="1"/>
                <w:vertAlign w:val="superscript"/>
                <w:lang w:eastAsia="zh-CN"/>
              </w:rPr>
              <w:endnoteReference w:id="43"/>
            </w:r>
            <w:r w:rsidRPr="006E64AF">
              <w:rPr>
                <w:rFonts w:ascii="Calibri" w:eastAsia="Times New Roman" w:hAnsi="Calibri" w:cs="Calibri"/>
                <w:kern w:val="1"/>
                <w:lang w:eastAsia="zh-CN"/>
              </w:rPr>
              <w:t xml:space="preserve"> το ακόλουθο</w:t>
            </w:r>
            <w:r w:rsidRPr="006E64AF">
              <w:rPr>
                <w:rFonts w:ascii="Calibri" w:eastAsia="Times New Roman" w:hAnsi="Calibri" w:cs="Calibri"/>
                <w:b/>
                <w:kern w:val="1"/>
                <w:lang w:eastAsia="zh-CN"/>
              </w:rPr>
              <w:t xml:space="preserve"> τμήμα (δηλ. ποσοστό)</w:t>
            </w:r>
            <w:r w:rsidRPr="006E64AF">
              <w:rPr>
                <w:rFonts w:ascii="Calibri" w:eastAsia="Times New Roman" w:hAnsi="Calibri" w:cs="Calibri"/>
                <w:kern w:val="1"/>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xml:space="preserve">11) Για </w:t>
            </w:r>
            <w:r w:rsidRPr="006E64AF">
              <w:rPr>
                <w:rFonts w:ascii="Calibri" w:eastAsia="Times New Roman" w:hAnsi="Calibri" w:cs="Calibri"/>
                <w:b/>
                <w:i/>
                <w:kern w:val="1"/>
                <w:lang w:eastAsia="zh-CN"/>
              </w:rPr>
              <w:t xml:space="preserve">δημόσιες συμβάσεις προμηθειών </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Κατά περίπτωση, ο οικονομικός φορέας δηλώνει περαιτέρω ότι θα προσκομίσει τα απαιτούμενα πιστοποιητικά γνησιότητας.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lastRenderedPageBreak/>
              <w:t>(διαδικτυακή διεύθυνση, αρχή ή φορέας έκδοσης, επακριβή στοιχεία αναφοράς των εγγράφων): [……][……][……]</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lastRenderedPageBreak/>
              <w:t xml:space="preserve">12) Για </w:t>
            </w:r>
            <w:r w:rsidRPr="006E64AF">
              <w:rPr>
                <w:rFonts w:ascii="Calibri" w:eastAsia="Times New Roman" w:hAnsi="Calibri" w:cs="Calibri"/>
                <w:b/>
                <w:i/>
                <w:kern w:val="1"/>
                <w:lang w:eastAsia="zh-CN"/>
              </w:rPr>
              <w:t>δημόσιες συμβάσεις προμηθειών</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 xml:space="preserve">Μπορεί ο οικονομικός φορέας να προσκομίσει τα απαιτούμενα </w:t>
            </w:r>
            <w:r w:rsidRPr="006E64AF">
              <w:rPr>
                <w:rFonts w:ascii="Calibri" w:eastAsia="Times New Roman" w:hAnsi="Calibri" w:cs="Calibri"/>
                <w:b/>
                <w:kern w:val="1"/>
                <w:lang w:eastAsia="zh-CN"/>
              </w:rPr>
              <w:t>πιστοποιητικά</w:t>
            </w:r>
            <w:r w:rsidRPr="006E64AF">
              <w:rPr>
                <w:rFonts w:ascii="Calibri" w:eastAsia="Times New Roman" w:hAnsi="Calibri" w:cs="Calibri"/>
                <w:kern w:val="1"/>
                <w:lang w:eastAsia="zh-CN"/>
              </w:rPr>
              <w:t xml:space="preserve"> που έχουν εκδοθεί από επίσημα </w:t>
            </w:r>
            <w:r w:rsidRPr="006E64AF">
              <w:rPr>
                <w:rFonts w:ascii="Calibri" w:eastAsia="Times New Roman" w:hAnsi="Calibri" w:cs="Calibri"/>
                <w:b/>
                <w:kern w:val="1"/>
                <w:lang w:eastAsia="zh-CN"/>
              </w:rPr>
              <w:t>ινστιτούτα ελέγχου ποιότητας</w:t>
            </w:r>
            <w:r w:rsidRPr="006E64AF">
              <w:rPr>
                <w:rFonts w:ascii="Calibri" w:eastAsia="Times New Roman" w:hAnsi="Calibri" w:cs="Calibri"/>
                <w:kern w:val="1"/>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b/>
                <w:kern w:val="1"/>
                <w:lang w:eastAsia="zh-CN"/>
              </w:rPr>
              <w:t>Εάν όχι</w:t>
            </w:r>
            <w:r w:rsidRPr="006E64AF">
              <w:rPr>
                <w:rFonts w:ascii="Calibri" w:eastAsia="Times New Roman" w:hAnsi="Calibri" w:cs="Calibri"/>
                <w:kern w:val="1"/>
                <w:lang w:eastAsia="zh-CN"/>
              </w:rPr>
              <w:t>, εξηγήστε τους λόγους και αναφέρετε ποια άλλα αποδεικτικά μέσα μπορούν να προσκομιστούν:</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napToGrid w:val="0"/>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bl>
    <w:p w:rsidR="006E64AF" w:rsidRPr="006E64AF" w:rsidRDefault="006E64AF" w:rsidP="006E64AF">
      <w:pPr>
        <w:keepNext/>
        <w:suppressAutoHyphens/>
        <w:spacing w:before="120" w:after="360" w:line="276" w:lineRule="auto"/>
        <w:jc w:val="center"/>
        <w:rPr>
          <w:rFonts w:ascii="Calibri" w:eastAsia="Times New Roman" w:hAnsi="Calibri" w:cs="Calibri"/>
          <w:b/>
          <w:smallCaps/>
          <w:kern w:val="1"/>
          <w:sz w:val="28"/>
          <w:lang w:eastAsia="zh-CN"/>
        </w:rPr>
      </w:pPr>
    </w:p>
    <w:p w:rsidR="006E64AF" w:rsidRPr="006E64AF" w:rsidRDefault="006E64AF" w:rsidP="006E64AF">
      <w:pPr>
        <w:suppressAutoHyphens/>
        <w:spacing w:after="200" w:line="276" w:lineRule="auto"/>
        <w:ind w:firstLine="397"/>
        <w:jc w:val="center"/>
        <w:rPr>
          <w:rFonts w:ascii="Calibri" w:eastAsia="Times New Roman" w:hAnsi="Calibri" w:cs="Calibri"/>
          <w:b/>
          <w:bCs/>
          <w:kern w:val="1"/>
          <w:lang w:eastAsia="zh-CN"/>
        </w:rPr>
      </w:pPr>
    </w:p>
    <w:p w:rsidR="006E64AF" w:rsidRPr="006E64AF" w:rsidRDefault="006E64AF" w:rsidP="006E64AF">
      <w:pPr>
        <w:pageBreakBefore/>
        <w:suppressAutoHyphens/>
        <w:spacing w:after="200" w:line="276" w:lineRule="auto"/>
        <w:ind w:firstLine="397"/>
        <w:jc w:val="center"/>
        <w:rPr>
          <w:rFonts w:ascii="Calibri" w:eastAsia="Times New Roman" w:hAnsi="Calibri" w:cs="Calibri"/>
          <w:b/>
          <w:i/>
          <w:kern w:val="1"/>
          <w:lang w:eastAsia="zh-CN"/>
        </w:rPr>
      </w:pPr>
      <w:r w:rsidRPr="006E64AF">
        <w:rPr>
          <w:rFonts w:ascii="Calibri" w:eastAsia="Times New Roman" w:hAnsi="Calibri" w:cs="Calibri"/>
          <w:b/>
          <w:bCs/>
          <w:kern w:val="1"/>
          <w:lang w:eastAsia="zh-CN"/>
        </w:rPr>
        <w:lastRenderedPageBreak/>
        <w:t>Δ: Συστήματα διασφάλισης ποιότητας και πρότυπα περιβαλλοντικής διαχείρισης</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 xml:space="preserve">Ο οικονομικός φορέας πρέπει να παράσχει πληροφορίες </w:t>
      </w:r>
      <w:r w:rsidRPr="006E64AF">
        <w:rPr>
          <w:rFonts w:ascii="Calibri" w:eastAsia="Times New Roman" w:hAnsi="Calibri" w:cs="Calibri"/>
          <w:b/>
          <w:kern w:val="1"/>
          <w:u w:val="single"/>
          <w:lang w:eastAsia="zh-CN"/>
        </w:rPr>
        <w:t>μόνον</w:t>
      </w:r>
      <w:r w:rsidRPr="006E64AF">
        <w:rPr>
          <w:rFonts w:ascii="Calibri" w:eastAsia="Times New Roman" w:hAnsi="Calibri" w:cs="Calibri"/>
          <w:b/>
          <w:i/>
          <w:kern w:val="1"/>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color w:val="000000"/>
                <w:kern w:val="1"/>
                <w:lang w:eastAsia="zh-CN"/>
              </w:rPr>
            </w:pPr>
            <w:r w:rsidRPr="006E64AF">
              <w:rPr>
                <w:rFonts w:ascii="Calibri" w:eastAsia="Times New Roman" w:hAnsi="Calibri" w:cs="Calibri"/>
                <w:color w:val="000000"/>
                <w:kern w:val="1"/>
                <w:lang w:eastAsia="zh-CN"/>
              </w:rPr>
              <w:t xml:space="preserve">Θα είναι σε θέση ο οικονομικός φορέας να προσκομίσει </w:t>
            </w:r>
            <w:r w:rsidRPr="006E64AF">
              <w:rPr>
                <w:rFonts w:ascii="Calibri" w:eastAsia="Times New Roman" w:hAnsi="Calibri" w:cs="Calibri"/>
                <w:b/>
                <w:color w:val="000000"/>
                <w:kern w:val="1"/>
                <w:lang w:eastAsia="zh-CN"/>
              </w:rPr>
              <w:t>πιστοποιητικά</w:t>
            </w:r>
            <w:r w:rsidRPr="006E64AF">
              <w:rPr>
                <w:rFonts w:ascii="Calibri" w:eastAsia="Times New Roman" w:hAnsi="Calibri" w:cs="Calibri"/>
                <w:color w:val="000000"/>
                <w:kern w:val="1"/>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6E64AF">
              <w:rPr>
                <w:rFonts w:ascii="Calibri" w:eastAsia="Times New Roman" w:hAnsi="Calibri" w:cs="Calibri"/>
                <w:b/>
                <w:color w:val="000000"/>
                <w:kern w:val="1"/>
                <w:lang w:eastAsia="zh-CN"/>
              </w:rPr>
              <w:t>πρότυπα διασφάλισης ποιότητας</w:t>
            </w:r>
            <w:r w:rsidRPr="006E64AF">
              <w:rPr>
                <w:rFonts w:ascii="Calibri" w:eastAsia="Times New Roman" w:hAnsi="Calibri" w:cs="Calibri"/>
                <w:color w:val="000000"/>
                <w:kern w:val="1"/>
                <w:lang w:eastAsia="zh-CN"/>
              </w:rPr>
              <w:t>, συμπεριλαμβανομένης της προσβασιμότητας για άτομα με ειδικές ανάγκες;</w:t>
            </w:r>
          </w:p>
          <w:p w:rsidR="006E64AF" w:rsidRPr="006E64AF" w:rsidRDefault="006E64AF" w:rsidP="006E64AF">
            <w:pPr>
              <w:suppressAutoHyphens/>
              <w:spacing w:after="0" w:line="276" w:lineRule="auto"/>
              <w:rPr>
                <w:rFonts w:ascii="Calibri" w:eastAsia="Times New Roman" w:hAnsi="Calibri" w:cs="Calibri"/>
                <w:i/>
                <w:color w:val="000000"/>
                <w:kern w:val="1"/>
                <w:lang w:eastAsia="zh-CN"/>
              </w:rPr>
            </w:pPr>
            <w:r w:rsidRPr="006E64AF">
              <w:rPr>
                <w:rFonts w:ascii="Calibri" w:eastAsia="Times New Roman" w:hAnsi="Calibri" w:cs="Calibri"/>
                <w:b/>
                <w:color w:val="000000"/>
                <w:kern w:val="1"/>
                <w:lang w:eastAsia="zh-CN"/>
              </w:rPr>
              <w:t>Εάν όχι</w:t>
            </w:r>
            <w:r w:rsidRPr="006E64AF">
              <w:rPr>
                <w:rFonts w:ascii="Calibri" w:eastAsia="Times New Roman" w:hAnsi="Calibri" w:cs="Calibri"/>
                <w:color w:val="000000"/>
                <w:kern w:val="1"/>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color w:val="000000"/>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 [……]</w:t>
            </w: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b/>
                <w:kern w:val="1"/>
                <w:lang w:eastAsia="zh-CN"/>
              </w:rPr>
            </w:pPr>
            <w:r w:rsidRPr="006E64AF">
              <w:rPr>
                <w:rFonts w:ascii="Calibri" w:eastAsia="Times New Roman" w:hAnsi="Calibri" w:cs="Calibri"/>
                <w:kern w:val="1"/>
                <w:lang w:eastAsia="zh-CN"/>
              </w:rPr>
              <w:t xml:space="preserve">Θα είναι σε θέση ο οικονομικός φορέας να προσκομίσει </w:t>
            </w:r>
            <w:r w:rsidRPr="006E64AF">
              <w:rPr>
                <w:rFonts w:ascii="Calibri" w:eastAsia="Times New Roman" w:hAnsi="Calibri" w:cs="Calibri"/>
                <w:b/>
                <w:kern w:val="1"/>
                <w:lang w:eastAsia="zh-CN"/>
              </w:rPr>
              <w:t>πιστοποιητικά</w:t>
            </w:r>
            <w:r w:rsidRPr="006E64AF">
              <w:rPr>
                <w:rFonts w:ascii="Calibri" w:eastAsia="Times New Roman" w:hAnsi="Calibri" w:cs="Calibri"/>
                <w:kern w:val="1"/>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6E64AF">
              <w:rPr>
                <w:rFonts w:ascii="Calibri" w:eastAsia="Times New Roman" w:hAnsi="Calibri" w:cs="Calibri"/>
                <w:b/>
                <w:kern w:val="1"/>
                <w:lang w:eastAsia="zh-CN"/>
              </w:rPr>
              <w:t>συστήματα ή πρότυπα περιβαλλοντικής διαχείρισης</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Εάν όχι</w:t>
            </w:r>
            <w:r w:rsidRPr="006E64AF">
              <w:rPr>
                <w:rFonts w:ascii="Calibri" w:eastAsia="Times New Roman" w:hAnsi="Calibri" w:cs="Calibri"/>
                <w:kern w:val="1"/>
                <w:lang w:eastAsia="zh-CN"/>
              </w:rPr>
              <w:t xml:space="preserve">, εξηγήστε τους λόγους και διευκρινίστε ποια άλλα αποδεικτικά μέσα μπορούν να προσκομιστούν όσον αφορά τα </w:t>
            </w:r>
            <w:r w:rsidRPr="006E64AF">
              <w:rPr>
                <w:rFonts w:ascii="Calibri" w:eastAsia="Times New Roman" w:hAnsi="Calibri" w:cs="Calibri"/>
                <w:b/>
                <w:kern w:val="1"/>
                <w:lang w:eastAsia="zh-CN"/>
              </w:rPr>
              <w:t>συστήματα ή πρότυπα περιβαλλοντικής διαχείρισης</w:t>
            </w: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 [……]</w:t>
            </w: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i/>
                <w:kern w:val="1"/>
                <w:lang w:eastAsia="zh-CN"/>
              </w:rPr>
            </w:pP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bl>
    <w:p w:rsidR="006E64AF" w:rsidRPr="006E64AF" w:rsidRDefault="006E64AF" w:rsidP="006E64AF">
      <w:pPr>
        <w:suppressAutoHyphens/>
        <w:spacing w:after="200" w:line="276" w:lineRule="auto"/>
        <w:jc w:val="center"/>
        <w:rPr>
          <w:rFonts w:ascii="Calibri" w:eastAsia="Times New Roman" w:hAnsi="Calibri" w:cs="Calibri"/>
          <w:kern w:val="1"/>
          <w:lang w:eastAsia="zh-CN"/>
        </w:rPr>
      </w:pPr>
    </w:p>
    <w:p w:rsidR="006E64AF" w:rsidRPr="006E64AF" w:rsidRDefault="006E64AF" w:rsidP="006E64AF">
      <w:pPr>
        <w:pageBreakBefore/>
        <w:suppressAutoHyphens/>
        <w:spacing w:after="200" w:line="276" w:lineRule="auto"/>
        <w:jc w:val="center"/>
        <w:rPr>
          <w:rFonts w:ascii="Calibri" w:eastAsia="Times New Roman" w:hAnsi="Calibri" w:cs="Calibri"/>
          <w:b/>
          <w:i/>
          <w:kern w:val="1"/>
          <w:lang w:eastAsia="zh-CN"/>
        </w:rPr>
      </w:pPr>
      <w:r w:rsidRPr="006E64AF">
        <w:rPr>
          <w:rFonts w:ascii="Calibri" w:eastAsia="Times New Roman" w:hAnsi="Calibri" w:cs="Calibri"/>
          <w:b/>
          <w:bCs/>
          <w:kern w:val="1"/>
          <w:lang w:eastAsia="zh-CN"/>
        </w:rPr>
        <w:lastRenderedPageBreak/>
        <w:t>Μέρος V: Περιορισμός του αριθμού των πληρούντων τα κριτήρια επιλογής υποψηφίων</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b/>
          <w:i/>
          <w:kern w:val="1"/>
          <w:u w:val="single"/>
          <w:lang w:eastAsia="zh-CN"/>
        </w:rPr>
      </w:pPr>
      <w:r w:rsidRPr="006E64AF">
        <w:rPr>
          <w:rFonts w:ascii="Calibri" w:eastAsia="Times New Roman" w:hAnsi="Calibri" w:cs="Calibri"/>
          <w:b/>
          <w:i/>
          <w:kern w:val="1"/>
          <w:lang w:eastAsia="zh-CN"/>
        </w:rPr>
        <w:t xml:space="preserve">Ο οικονομικός φορέας πρέπει να παράσχει πληροφορίες </w:t>
      </w:r>
      <w:r w:rsidRPr="006E64AF">
        <w:rPr>
          <w:rFonts w:ascii="Calibri" w:eastAsia="Times New Roman" w:hAnsi="Calibri" w:cs="Calibri"/>
          <w:b/>
          <w:kern w:val="1"/>
          <w:u w:val="single"/>
          <w:lang w:eastAsia="zh-CN"/>
        </w:rPr>
        <w:t>μόνον</w:t>
      </w:r>
      <w:r w:rsidRPr="006E64AF">
        <w:rPr>
          <w:rFonts w:ascii="Calibri" w:eastAsia="Times New Roman" w:hAnsi="Calibri" w:cs="Calibri"/>
          <w:b/>
          <w:i/>
          <w:kern w:val="1"/>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6E64AF">
        <w:rPr>
          <w:rFonts w:ascii="Calibri" w:eastAsia="Times New Roman" w:hAnsi="Calibri" w:cs="Calibri"/>
          <w:b/>
          <w:kern w:val="1"/>
          <w:lang w:eastAsia="zh-CN"/>
        </w:rPr>
        <w:t>εφόσον συντρέχει περίπτωση</w:t>
      </w:r>
      <w:r w:rsidRPr="006E64AF">
        <w:rPr>
          <w:rFonts w:ascii="Calibri" w:eastAsia="Times New Roman" w:hAnsi="Calibri" w:cs="Calibri"/>
          <w:b/>
          <w:i/>
          <w:kern w:val="1"/>
          <w:lang w:eastAsia="zh-CN"/>
        </w:rPr>
        <w:t>,</w:t>
      </w:r>
      <w:r w:rsidRPr="006E64AF">
        <w:rPr>
          <w:rFonts w:ascii="Calibri" w:eastAsia="Times New Roman" w:hAnsi="Calibri" w:cs="Calibri"/>
          <w:b/>
          <w:i/>
          <w:kern w:val="1"/>
          <w:u w:val="single"/>
          <w:lang w:eastAsia="zh-CN"/>
        </w:rPr>
        <w:t xml:space="preserve"> </w:t>
      </w:r>
      <w:r w:rsidRPr="006E64AF">
        <w:rPr>
          <w:rFonts w:ascii="Calibri" w:eastAsia="Times New Roman" w:hAnsi="Calibri" w:cs="Calibri"/>
          <w:b/>
          <w:i/>
          <w:kern w:val="1"/>
          <w:lang w:eastAsia="zh-CN"/>
        </w:rPr>
        <w:t>που θα πρέπει να προσκομιστούν, ορίζονται στη σχετική διακήρυξη  ή στην πρόσκληση ή στα έγγραφα της σύμβασης.</w:t>
      </w:r>
    </w:p>
    <w:p w:rsidR="006E64AF" w:rsidRPr="006E64AF" w:rsidRDefault="006E64AF" w:rsidP="006E64AF">
      <w:pPr>
        <w:pBdr>
          <w:top w:val="single" w:sz="4" w:space="1" w:color="000000"/>
          <w:left w:val="single" w:sz="4" w:space="4" w:color="000000"/>
          <w:bottom w:val="single" w:sz="4" w:space="1" w:color="000000"/>
          <w:right w:val="single" w:sz="4" w:space="4" w:color="000000"/>
        </w:pBdr>
        <w:shd w:val="clear" w:color="auto" w:fill="D9D9D9"/>
        <w:suppressAutoHyphens/>
        <w:spacing w:after="200" w:line="276" w:lineRule="auto"/>
        <w:jc w:val="both"/>
        <w:rPr>
          <w:rFonts w:ascii="Calibri" w:eastAsia="Times New Roman" w:hAnsi="Calibri" w:cs="Calibri"/>
          <w:b/>
          <w:kern w:val="1"/>
          <w:lang w:eastAsia="zh-CN"/>
        </w:rPr>
      </w:pPr>
      <w:r w:rsidRPr="006E64AF">
        <w:rPr>
          <w:rFonts w:ascii="Calibri" w:eastAsia="Times New Roman" w:hAnsi="Calibri" w:cs="Calibri"/>
          <w:b/>
          <w:i/>
          <w:kern w:val="1"/>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E64AF" w:rsidRPr="006E64AF" w:rsidRDefault="006E64AF" w:rsidP="006E64AF">
      <w:pPr>
        <w:suppressAutoHyphens/>
        <w:spacing w:after="200" w:line="276" w:lineRule="auto"/>
        <w:jc w:val="both"/>
        <w:rPr>
          <w:rFonts w:ascii="Calibri" w:eastAsia="Times New Roman" w:hAnsi="Calibri" w:cs="Calibri"/>
          <w:b/>
          <w:i/>
          <w:kern w:val="1"/>
          <w:lang w:eastAsia="zh-CN"/>
        </w:rPr>
      </w:pPr>
      <w:r w:rsidRPr="006E64AF">
        <w:rPr>
          <w:rFonts w:ascii="Calibri" w:eastAsia="Times New Roman" w:hAnsi="Calibri" w:cs="Calibri"/>
          <w:b/>
          <w:kern w:val="1"/>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b/>
                <w:i/>
                <w:kern w:val="1"/>
                <w:lang w:eastAsia="zh-CN"/>
              </w:rPr>
            </w:pPr>
            <w:r w:rsidRPr="006E64AF">
              <w:rPr>
                <w:rFonts w:ascii="Calibri" w:eastAsia="Times New Roman" w:hAnsi="Calibri" w:cs="Calibri"/>
                <w:b/>
                <w:i/>
                <w:kern w:val="1"/>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b/>
                <w:i/>
                <w:kern w:val="1"/>
                <w:lang w:eastAsia="zh-CN"/>
              </w:rPr>
              <w:t>Απάντηση:</w:t>
            </w:r>
          </w:p>
        </w:tc>
      </w:tr>
      <w:tr w:rsidR="006E64AF" w:rsidRPr="006E64AF" w:rsidTr="00823F2E">
        <w:trPr>
          <w:jc w:val="center"/>
        </w:trPr>
        <w:tc>
          <w:tcPr>
            <w:tcW w:w="4479" w:type="dxa"/>
            <w:tcBorders>
              <w:top w:val="single" w:sz="4" w:space="0" w:color="000000"/>
              <w:left w:val="single" w:sz="4" w:space="0" w:color="000000"/>
              <w:bottom w:val="single" w:sz="4" w:space="0" w:color="000000"/>
            </w:tcBorders>
            <w:shd w:val="clear" w:color="auto" w:fill="auto"/>
          </w:tcPr>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b/>
                <w:kern w:val="1"/>
                <w:lang w:eastAsia="zh-CN"/>
              </w:rPr>
              <w:t>Πληροί</w:t>
            </w:r>
            <w:r w:rsidRPr="006E64AF">
              <w:rPr>
                <w:rFonts w:ascii="Calibri" w:eastAsia="Times New Roman" w:hAnsi="Calibri" w:cs="Calibri"/>
                <w:kern w:val="1"/>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E64AF" w:rsidRPr="006E64AF" w:rsidRDefault="006E64AF" w:rsidP="006E64AF">
            <w:pPr>
              <w:suppressAutoHyphens/>
              <w:spacing w:after="0" w:line="276" w:lineRule="auto"/>
              <w:rPr>
                <w:rFonts w:ascii="Calibri" w:eastAsia="Times New Roman" w:hAnsi="Calibri" w:cs="Calibri"/>
                <w:i/>
                <w:kern w:val="1"/>
                <w:lang w:eastAsia="zh-CN"/>
              </w:rPr>
            </w:pPr>
            <w:r w:rsidRPr="006E64AF">
              <w:rPr>
                <w:rFonts w:ascii="Calibri" w:eastAsia="Times New Roman" w:hAnsi="Calibri" w:cs="Calibri"/>
                <w:kern w:val="1"/>
                <w:lang w:eastAsia="zh-CN"/>
              </w:rPr>
              <w:t xml:space="preserve">Εφόσον ζητούνται ορισμένα πιστοποιητικά ή λοιπές μορφές αποδεικτικών εγγράφων, αναφέρετε για </w:t>
            </w:r>
            <w:r w:rsidRPr="006E64AF">
              <w:rPr>
                <w:rFonts w:ascii="Calibri" w:eastAsia="Times New Roman" w:hAnsi="Calibri" w:cs="Calibri"/>
                <w:b/>
                <w:kern w:val="1"/>
                <w:lang w:eastAsia="zh-CN"/>
              </w:rPr>
              <w:t>καθένα από αυτά</w:t>
            </w:r>
            <w:r w:rsidRPr="006E64AF">
              <w:rPr>
                <w:rFonts w:ascii="Calibri" w:eastAsia="Times New Roman" w:hAnsi="Calibri" w:cs="Calibri"/>
                <w:kern w:val="1"/>
                <w:lang w:eastAsia="zh-CN"/>
              </w:rPr>
              <w:t xml:space="preserve"> αν ο οικονομικός φορέας διαθέτει τα απαιτούμενα έγγραφα:</w:t>
            </w:r>
          </w:p>
          <w:p w:rsidR="006E64AF" w:rsidRPr="006E64AF" w:rsidRDefault="006E64AF" w:rsidP="006E64AF">
            <w:pPr>
              <w:suppressAutoHyphens/>
              <w:spacing w:after="0" w:line="276" w:lineRule="auto"/>
              <w:rPr>
                <w:rFonts w:ascii="Calibri" w:eastAsia="Times New Roman" w:hAnsi="Calibri" w:cs="Calibri"/>
                <w:kern w:val="1"/>
                <w:lang w:eastAsia="zh-CN"/>
              </w:rPr>
            </w:pPr>
            <w:r w:rsidRPr="006E64AF">
              <w:rPr>
                <w:rFonts w:ascii="Calibri" w:eastAsia="Times New Roman" w:hAnsi="Calibri" w:cs="Calibri"/>
                <w:i/>
                <w:kern w:val="1"/>
                <w:lang w:eastAsia="zh-CN"/>
              </w:rPr>
              <w:t>Εάν ορισμένα από τα εν λόγω πιστοποιητικά ή λοιπές μορφές αποδεικτικών στοιχείων διατίθενται ηλεκτρονικά</w:t>
            </w:r>
            <w:r w:rsidRPr="006E64AF">
              <w:rPr>
                <w:rFonts w:ascii="Calibri" w:eastAsia="Times New Roman" w:hAnsi="Calibri" w:cs="Calibri"/>
                <w:i/>
                <w:kern w:val="1"/>
                <w:lang w:eastAsia="zh-CN"/>
              </w:rPr>
              <w:endnoteReference w:id="44"/>
            </w:r>
            <w:r w:rsidRPr="006E64AF">
              <w:rPr>
                <w:rFonts w:ascii="Calibri" w:eastAsia="Times New Roman" w:hAnsi="Calibri" w:cs="Calibri"/>
                <w:i/>
                <w:kern w:val="1"/>
                <w:lang w:eastAsia="zh-CN"/>
              </w:rPr>
              <w:t xml:space="preserve">, αναφέρετε για το </w:t>
            </w:r>
            <w:r w:rsidRPr="006E64AF">
              <w:rPr>
                <w:rFonts w:ascii="Calibri" w:eastAsia="Times New Roman" w:hAnsi="Calibri" w:cs="Calibri"/>
                <w:b/>
                <w:i/>
                <w:kern w:val="1"/>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w:t>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kern w:val="1"/>
                <w:lang w:eastAsia="zh-CN"/>
              </w:rPr>
              <w:t>[   ] Ναι         [   ] Όχι</w:t>
            </w:r>
            <w:r w:rsidRPr="006E64AF">
              <w:rPr>
                <w:rFonts w:ascii="Calibri" w:eastAsia="Times New Roman" w:hAnsi="Calibri" w:cs="Calibri"/>
                <w:kern w:val="1"/>
                <w:vertAlign w:val="superscript"/>
                <w:lang w:eastAsia="zh-CN"/>
              </w:rPr>
              <w:endnoteReference w:id="45"/>
            </w: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p>
          <w:p w:rsidR="006E64AF" w:rsidRPr="006E64AF" w:rsidRDefault="006E64AF" w:rsidP="006E64AF">
            <w:pPr>
              <w:suppressAutoHyphens/>
              <w:spacing w:after="0" w:line="276" w:lineRule="auto"/>
              <w:jc w:val="both"/>
              <w:rPr>
                <w:rFonts w:ascii="Calibri" w:eastAsia="Times New Roman" w:hAnsi="Calibri" w:cs="Calibri"/>
                <w:i/>
                <w:kern w:val="1"/>
                <w:lang w:eastAsia="zh-CN"/>
              </w:rPr>
            </w:pPr>
          </w:p>
          <w:p w:rsidR="006E64AF" w:rsidRPr="006E64AF" w:rsidRDefault="006E64AF" w:rsidP="006E64AF">
            <w:pPr>
              <w:suppressAutoHyphens/>
              <w:spacing w:after="0" w:line="276" w:lineRule="auto"/>
              <w:jc w:val="both"/>
              <w:rPr>
                <w:rFonts w:ascii="Calibri" w:eastAsia="Times New Roman" w:hAnsi="Calibri" w:cs="Calibri"/>
                <w:kern w:val="1"/>
                <w:lang w:eastAsia="zh-CN"/>
              </w:rPr>
            </w:pPr>
            <w:r w:rsidRPr="006E64AF">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r w:rsidRPr="006E64AF">
              <w:rPr>
                <w:rFonts w:ascii="Calibri" w:eastAsia="Times New Roman" w:hAnsi="Calibri" w:cs="Calibri"/>
                <w:i/>
                <w:kern w:val="1"/>
                <w:vertAlign w:val="superscript"/>
                <w:lang w:eastAsia="zh-CN"/>
              </w:rPr>
              <w:endnoteReference w:id="46"/>
            </w:r>
          </w:p>
        </w:tc>
      </w:tr>
    </w:tbl>
    <w:p w:rsidR="006E64AF" w:rsidRPr="006E64AF" w:rsidRDefault="006E64AF" w:rsidP="006E64AF">
      <w:pPr>
        <w:keepNext/>
        <w:suppressAutoHyphens/>
        <w:spacing w:before="120" w:after="360" w:line="276" w:lineRule="auto"/>
        <w:jc w:val="center"/>
        <w:rPr>
          <w:rFonts w:ascii="Calibri" w:eastAsia="Times New Roman" w:hAnsi="Calibri" w:cs="Calibri"/>
          <w:b/>
          <w:kern w:val="1"/>
          <w:lang w:eastAsia="zh-CN"/>
        </w:rPr>
      </w:pPr>
    </w:p>
    <w:p w:rsidR="006E64AF" w:rsidRPr="006E64AF" w:rsidRDefault="006E64AF" w:rsidP="006E64AF">
      <w:pPr>
        <w:keepNext/>
        <w:suppressAutoHyphens/>
        <w:spacing w:before="120" w:after="360" w:line="276" w:lineRule="auto"/>
        <w:jc w:val="center"/>
        <w:rPr>
          <w:rFonts w:ascii="Calibri" w:eastAsia="Times New Roman" w:hAnsi="Calibri" w:cs="Calibri"/>
          <w:b/>
          <w:i/>
          <w:kern w:val="1"/>
          <w:lang w:eastAsia="zh-CN"/>
        </w:rPr>
      </w:pPr>
      <w:r w:rsidRPr="006E64AF">
        <w:rPr>
          <w:rFonts w:ascii="Calibri" w:eastAsia="Times New Roman" w:hAnsi="Calibri" w:cs="Calibri"/>
          <w:b/>
          <w:kern w:val="1"/>
          <w:lang w:eastAsia="zh-CN"/>
        </w:rPr>
        <w:br w:type="page"/>
      </w:r>
      <w:r w:rsidRPr="006E64AF">
        <w:rPr>
          <w:rFonts w:ascii="Calibri" w:eastAsia="Times New Roman" w:hAnsi="Calibri" w:cs="Calibri"/>
          <w:b/>
          <w:bCs/>
          <w:kern w:val="1"/>
          <w:lang w:eastAsia="zh-CN"/>
        </w:rPr>
        <w:lastRenderedPageBreak/>
        <w:t>Μέρος VI: Τελικές δηλώσεις</w:t>
      </w:r>
    </w:p>
    <w:p w:rsidR="006E64AF" w:rsidRPr="006E64AF" w:rsidRDefault="006E64AF" w:rsidP="006E64AF">
      <w:pPr>
        <w:suppressAutoHyphens/>
        <w:spacing w:after="20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E64AF" w:rsidRPr="006E64AF" w:rsidRDefault="006E64AF" w:rsidP="006E64AF">
      <w:pPr>
        <w:suppressAutoHyphens/>
        <w:spacing w:after="20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E64AF">
        <w:rPr>
          <w:rFonts w:ascii="Calibri" w:eastAsia="Times New Roman" w:hAnsi="Calibri" w:cs="Calibri"/>
          <w:kern w:val="1"/>
          <w:vertAlign w:val="superscript"/>
          <w:lang w:eastAsia="zh-CN"/>
        </w:rPr>
        <w:endnoteReference w:id="47"/>
      </w:r>
      <w:r w:rsidRPr="006E64AF">
        <w:rPr>
          <w:rFonts w:ascii="Calibri" w:eastAsia="Times New Roman" w:hAnsi="Calibri" w:cs="Calibri"/>
          <w:i/>
          <w:kern w:val="1"/>
          <w:lang w:eastAsia="zh-CN"/>
        </w:rPr>
        <w:t>, εκτός εάν :</w:t>
      </w:r>
    </w:p>
    <w:p w:rsidR="006E64AF" w:rsidRPr="006E64AF" w:rsidRDefault="006E64AF" w:rsidP="006E64AF">
      <w:pPr>
        <w:suppressAutoHyphens/>
        <w:spacing w:after="20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E64AF">
        <w:rPr>
          <w:rFonts w:ascii="Calibri" w:eastAsia="Times New Roman" w:hAnsi="Calibri" w:cs="Calibri"/>
          <w:kern w:val="1"/>
          <w:vertAlign w:val="superscript"/>
          <w:lang w:eastAsia="zh-CN"/>
        </w:rPr>
        <w:endnoteReference w:id="48"/>
      </w:r>
      <w:r w:rsidRPr="006E64AF">
        <w:rPr>
          <w:rFonts w:ascii="Calibri" w:eastAsia="Times New Roman" w:hAnsi="Calibri" w:cs="Calibri"/>
          <w:i/>
          <w:kern w:val="1"/>
          <w:lang w:eastAsia="zh-CN"/>
        </w:rPr>
        <w:t>.</w:t>
      </w:r>
    </w:p>
    <w:p w:rsidR="006E64AF" w:rsidRPr="006E64AF" w:rsidRDefault="006E64AF" w:rsidP="006E64AF">
      <w:pPr>
        <w:suppressAutoHyphens/>
        <w:spacing w:after="20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6E64AF" w:rsidRPr="00B20CBD" w:rsidRDefault="006E64AF" w:rsidP="006E64AF">
      <w:pPr>
        <w:suppressAutoHyphens/>
        <w:spacing w:after="200" w:line="276" w:lineRule="auto"/>
        <w:jc w:val="both"/>
        <w:rPr>
          <w:rFonts w:ascii="Arial Black" w:eastAsia="Times New Roman" w:hAnsi="Arial Black" w:cs="Calibri"/>
          <w:i/>
          <w:kern w:val="1"/>
          <w:lang w:eastAsia="zh-CN"/>
        </w:rPr>
      </w:pPr>
      <w:r w:rsidRPr="00B20CBD">
        <w:rPr>
          <w:rFonts w:ascii="Calibri" w:eastAsia="Times New Roman" w:hAnsi="Calibri" w:cs="Calibri"/>
          <w:i/>
          <w:kern w:val="1"/>
          <w:lang w:eastAsia="zh-CN"/>
        </w:rPr>
        <w:t xml:space="preserve">Ο κάτωθι υπογεγραμμένος δίδω επισήμως τη συγκατάθεσή μου στον </w:t>
      </w:r>
      <w:r w:rsidRPr="00B20CBD">
        <w:rPr>
          <w:rFonts w:ascii="Calibri" w:eastAsia="Times New Roman" w:hAnsi="Calibri" w:cs="Calibri"/>
          <w:b/>
          <w:i/>
          <w:kern w:val="1"/>
          <w:lang w:eastAsia="zh-CN"/>
        </w:rPr>
        <w:t>ΔΗΜΟ ΜΑΚΡΑΚΩΜΗΣ</w:t>
      </w:r>
      <w:r w:rsidRPr="00B20CBD">
        <w:rPr>
          <w:rFonts w:ascii="Calibri" w:eastAsia="Times New Roman" w:hAnsi="Calibri" w:cs="Calibri"/>
          <w:i/>
          <w:kern w:val="1"/>
          <w:lang w:eastAsia="zh-CN"/>
        </w:rPr>
        <w:t>, προκειμένου να αποκτήσει πρόσβαση σε δικαιολογητικά των πληροφοριών τις οποίες έχω υποβάλλει στο παρόν Τυποποιημένο Έντυπο Υπεύθυνης Δήλωσης του παρόντος Τυποποιημένου Εντύπου Υπεύθυνης Δήλωσης για τους σκοπούς του συνοπτικού ανοικτού διαγωνισμού της μελέτης:</w:t>
      </w:r>
      <w:r w:rsidRPr="00B20CBD">
        <w:rPr>
          <w:rFonts w:ascii="Calibri" w:eastAsia="Times New Roman" w:hAnsi="Calibri" w:cs="Calibri"/>
          <w:kern w:val="1"/>
          <w:lang w:eastAsia="zh-CN"/>
        </w:rPr>
        <w:t xml:space="preserve"> </w:t>
      </w:r>
      <w:r w:rsidRPr="00B20CBD">
        <w:rPr>
          <w:rFonts w:eastAsia="Times New Roman" w:cs="Calibri"/>
          <w:b/>
          <w:i/>
          <w:kern w:val="1"/>
          <w:lang w:eastAsia="zh-CN"/>
        </w:rPr>
        <w:t>‘’ΠΡΟΜΗΘΕΙΑ ΤΡΟΦΙΜΩΝ ΓΙΑ ΤΟ ΜΑΘΗΤΙΚΟ ΚΕΝΤΡΟ  ΚΑΙ ΤΟΥΣ ΠΑΙΔΙΚΟΥΣ  ΣΤΑΘΜΟΥΣ  ΣΠΕΡΧΕΙΑΔΑΣ, ΜΑΚΡΑΚΩΜΗΣ- ΠΑΡΟΧΗ ΣΕ ΕΙΔΟΣ  ΧΟΡΗΓΗΣΗ  ΓΑΛΑΚΤΟΣ’’</w:t>
      </w:r>
      <w:r w:rsidRPr="00B20CBD">
        <w:rPr>
          <w:rFonts w:eastAsia="Times New Roman" w:cs="Calibri"/>
          <w:i/>
          <w:kern w:val="1"/>
          <w:lang w:eastAsia="zh-CN"/>
        </w:rPr>
        <w:t xml:space="preserve"> σύμφωνα με την με αριθ. πρωτ. </w:t>
      </w:r>
      <w:r w:rsidRPr="00B20CBD">
        <w:rPr>
          <w:rFonts w:eastAsia="Times New Roman" w:cs="Calibri"/>
          <w:b/>
          <w:i/>
          <w:kern w:val="1"/>
          <w:lang w:eastAsia="zh-CN"/>
        </w:rPr>
        <w:t xml:space="preserve"> 4743/1394/12-4-2017</w:t>
      </w:r>
      <w:r w:rsidRPr="00B20CBD">
        <w:rPr>
          <w:rFonts w:eastAsia="Times New Roman" w:cs="Calibri"/>
          <w:i/>
          <w:kern w:val="1"/>
          <w:lang w:eastAsia="zh-CN"/>
        </w:rPr>
        <w:t xml:space="preserve">  </w:t>
      </w:r>
      <w:r w:rsidR="00073BF4" w:rsidRPr="00B20CBD">
        <w:rPr>
          <w:rFonts w:eastAsia="Times New Roman" w:cs="Calibri"/>
          <w:i/>
          <w:kern w:val="1"/>
          <w:lang w:eastAsia="zh-CN"/>
        </w:rPr>
        <w:t>Αναλ</w:t>
      </w:r>
      <w:r w:rsidRPr="00B20CBD">
        <w:rPr>
          <w:rFonts w:eastAsia="Times New Roman" w:cs="Calibri"/>
          <w:i/>
          <w:kern w:val="1"/>
          <w:lang w:eastAsia="zh-CN"/>
        </w:rPr>
        <w:t xml:space="preserve">. Διακήρυξη με ΑΔΑΜ: </w:t>
      </w:r>
      <w:r w:rsidRPr="00B20CBD">
        <w:rPr>
          <w:rFonts w:eastAsia="Times New Roman" w:cs="Calibri"/>
          <w:b/>
          <w:i/>
          <w:kern w:val="1"/>
          <w:lang w:eastAsia="zh-CN"/>
        </w:rPr>
        <w:t xml:space="preserve"> 17</w:t>
      </w:r>
      <w:r w:rsidRPr="00B20CBD">
        <w:rPr>
          <w:rFonts w:eastAsia="Times New Roman" w:cs="Calibri"/>
          <w:b/>
          <w:i/>
          <w:kern w:val="1"/>
          <w:lang w:val="en-US" w:eastAsia="zh-CN"/>
        </w:rPr>
        <w:t>PROC</w:t>
      </w:r>
      <w:r w:rsidRPr="00B20CBD">
        <w:rPr>
          <w:rFonts w:eastAsia="Times New Roman" w:cs="Calibri"/>
          <w:b/>
          <w:i/>
          <w:kern w:val="1"/>
          <w:lang w:eastAsia="zh-CN"/>
        </w:rPr>
        <w:t>006064892</w:t>
      </w:r>
      <w:r w:rsidRPr="00B20CBD">
        <w:rPr>
          <w:rFonts w:eastAsia="Times New Roman" w:cs="Calibri"/>
          <w:i/>
          <w:kern w:val="1"/>
          <w:lang w:eastAsia="zh-CN"/>
        </w:rPr>
        <w:t>.</w:t>
      </w:r>
    </w:p>
    <w:p w:rsidR="006E64AF" w:rsidRPr="006E64AF" w:rsidRDefault="006E64AF" w:rsidP="006E64AF">
      <w:pPr>
        <w:suppressAutoHyphens/>
        <w:spacing w:after="200" w:line="276" w:lineRule="auto"/>
        <w:jc w:val="both"/>
        <w:rPr>
          <w:rFonts w:ascii="Calibri" w:eastAsia="Times New Roman" w:hAnsi="Calibri" w:cs="Calibri"/>
          <w:i/>
          <w:kern w:val="1"/>
          <w:lang w:eastAsia="zh-CN"/>
        </w:rPr>
      </w:pPr>
    </w:p>
    <w:p w:rsidR="006E64AF" w:rsidRPr="006E64AF" w:rsidRDefault="006E64AF" w:rsidP="006E64AF">
      <w:pPr>
        <w:suppressAutoHyphens/>
        <w:spacing w:after="200" w:line="276" w:lineRule="auto"/>
        <w:jc w:val="both"/>
        <w:rPr>
          <w:rFonts w:ascii="Calibri" w:eastAsia="Times New Roman" w:hAnsi="Calibri" w:cs="Calibri"/>
          <w:i/>
          <w:kern w:val="1"/>
          <w:lang w:eastAsia="zh-CN"/>
        </w:rPr>
      </w:pPr>
      <w:r w:rsidRPr="006E64AF">
        <w:rPr>
          <w:rFonts w:ascii="Calibri" w:eastAsia="Times New Roman" w:hAnsi="Calibri" w:cs="Calibri"/>
          <w:i/>
          <w:kern w:val="1"/>
          <w:lang w:eastAsia="zh-CN"/>
        </w:rPr>
        <w:t xml:space="preserve">Ημερομηνία, τόπος και, όπου ζητείται ή είναι απαραίτητο, υπογραφή(-ές): [……]   </w:t>
      </w: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r w:rsidRPr="006E64AF">
        <w:rPr>
          <w:rFonts w:ascii="Calibri" w:eastAsia="Times New Roman" w:hAnsi="Calibri" w:cs="Calibri"/>
          <w:i/>
          <w:kern w:val="1"/>
          <w:lang w:eastAsia="zh-CN"/>
        </w:rPr>
        <w:t>Ο ΠΡΟΣΦΕΡΩΝ</w:t>
      </w: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r w:rsidRPr="006E64AF">
        <w:rPr>
          <w:rFonts w:ascii="Calibri" w:eastAsia="Times New Roman" w:hAnsi="Calibri" w:cs="Calibri"/>
          <w:i/>
          <w:kern w:val="1"/>
          <w:lang w:eastAsia="zh-CN"/>
        </w:rPr>
        <w:t>(σφραγίδα, υπογραφή)</w:t>
      </w: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p w:rsidR="006E64AF" w:rsidRPr="006E64AF" w:rsidRDefault="006E64AF" w:rsidP="006E64AF">
      <w:pPr>
        <w:tabs>
          <w:tab w:val="left" w:pos="426"/>
        </w:tabs>
        <w:spacing w:after="0" w:line="276" w:lineRule="auto"/>
        <w:jc w:val="center"/>
        <w:rPr>
          <w:rFonts w:ascii="Calibri" w:eastAsia="Times New Roman" w:hAnsi="Calibri" w:cs="Calibri"/>
          <w:i/>
          <w:kern w:val="1"/>
          <w:lang w:eastAsia="zh-CN"/>
        </w:rPr>
      </w:pPr>
    </w:p>
    <w:bookmarkEnd w:id="0"/>
    <w:p w:rsidR="00835F11" w:rsidRDefault="00835F11"/>
    <w:sectPr w:rsidR="00835F11" w:rsidSect="006E64AF">
      <w:pgSz w:w="11906" w:h="16838"/>
      <w:pgMar w:top="56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47A" w:rsidRDefault="008D447A" w:rsidP="006E64AF">
      <w:pPr>
        <w:spacing w:after="0" w:line="240" w:lineRule="auto"/>
      </w:pPr>
      <w:r>
        <w:separator/>
      </w:r>
    </w:p>
  </w:endnote>
  <w:endnote w:type="continuationSeparator" w:id="0">
    <w:p w:rsidR="008D447A" w:rsidRDefault="008D447A" w:rsidP="006E64AF">
      <w:pPr>
        <w:spacing w:after="0" w:line="240" w:lineRule="auto"/>
      </w:pPr>
      <w:r>
        <w:continuationSeparator/>
      </w:r>
    </w:p>
  </w:endnote>
  <w:endnote w:id="1">
    <w:p w:rsidR="006E64AF" w:rsidRPr="002F6B21" w:rsidRDefault="006E64AF" w:rsidP="006E64AF">
      <w:pPr>
        <w:pStyle w:val="aff6"/>
        <w:tabs>
          <w:tab w:val="left" w:pos="284"/>
        </w:tabs>
        <w:ind w:firstLine="0"/>
      </w:pPr>
      <w:r>
        <w:rPr>
          <w:rStyle w:val="af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E64AF" w:rsidRPr="002F6B21" w:rsidRDefault="006E64AF" w:rsidP="006E64AF">
      <w:pPr>
        <w:pStyle w:val="aff6"/>
        <w:tabs>
          <w:tab w:val="left" w:pos="284"/>
        </w:tabs>
        <w:ind w:firstLine="0"/>
      </w:pPr>
      <w:r w:rsidRPr="00F62DFA">
        <w:rPr>
          <w:rStyle w:val="af6"/>
        </w:rPr>
        <w:endnoteRef/>
      </w:r>
      <w:r w:rsidRPr="002F6B21">
        <w:tab/>
        <w:t>Επαναλάβετε τα στοιχεία των αρμοδίων, όνομα και επώνυμο, όσες φορές χρειάζεται.</w:t>
      </w:r>
    </w:p>
  </w:endnote>
  <w:endnote w:id="3">
    <w:p w:rsidR="006E64AF" w:rsidRPr="00F62DFA" w:rsidRDefault="006E64AF" w:rsidP="006E64AF">
      <w:pPr>
        <w:pStyle w:val="aff6"/>
        <w:tabs>
          <w:tab w:val="left" w:pos="284"/>
        </w:tabs>
        <w:ind w:firstLine="0"/>
        <w:rPr>
          <w:rStyle w:val="DeltaViewInsertion"/>
          <w:b w:val="0"/>
          <w:i w:val="0"/>
        </w:rPr>
      </w:pPr>
      <w:r w:rsidRPr="00F62DFA">
        <w:rPr>
          <w:rStyle w:val="af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E64AF" w:rsidRPr="00F62DFA" w:rsidRDefault="006E64AF" w:rsidP="006E64AF">
      <w:pPr>
        <w:pStyle w:val="af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E64AF" w:rsidRPr="00F62DFA" w:rsidRDefault="006E64AF" w:rsidP="006E64AF">
      <w:pPr>
        <w:pStyle w:val="af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E64AF" w:rsidRPr="002F6B21" w:rsidRDefault="006E64AF" w:rsidP="006E64AF">
      <w:pPr>
        <w:pStyle w:val="af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E64AF" w:rsidRPr="002F6B21" w:rsidRDefault="006E64AF" w:rsidP="006E64AF">
      <w:pPr>
        <w:pStyle w:val="aff6"/>
        <w:tabs>
          <w:tab w:val="left" w:pos="284"/>
        </w:tabs>
        <w:ind w:firstLine="0"/>
      </w:pPr>
      <w:r w:rsidRPr="00F62DFA">
        <w:rPr>
          <w:rStyle w:val="af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6E64AF" w:rsidRPr="002F6B21" w:rsidRDefault="006E64AF" w:rsidP="006E64AF">
      <w:pPr>
        <w:pStyle w:val="aff6"/>
        <w:tabs>
          <w:tab w:val="left" w:pos="284"/>
        </w:tabs>
        <w:ind w:firstLine="0"/>
      </w:pPr>
      <w:r w:rsidRPr="00F62DFA">
        <w:rPr>
          <w:rStyle w:val="af6"/>
        </w:rPr>
        <w:endnoteRef/>
      </w:r>
      <w:r w:rsidRPr="002F6B21">
        <w:tab/>
        <w:t>Τα δικαιολογητικά και η κατάταξη, εάν υπάρχουν, αναφέρονται στην πιστοποίηση.</w:t>
      </w:r>
    </w:p>
  </w:endnote>
  <w:endnote w:id="6">
    <w:p w:rsidR="006E64AF" w:rsidRPr="002F6B21" w:rsidRDefault="006E64AF" w:rsidP="006E64AF">
      <w:pPr>
        <w:pStyle w:val="aff6"/>
        <w:tabs>
          <w:tab w:val="left" w:pos="284"/>
        </w:tabs>
        <w:ind w:firstLine="0"/>
      </w:pPr>
      <w:r w:rsidRPr="00F62DFA">
        <w:rPr>
          <w:rStyle w:val="af6"/>
        </w:rPr>
        <w:endnoteRef/>
      </w:r>
      <w:r w:rsidRPr="002F6B21">
        <w:tab/>
        <w:t>Ειδικότερα ως μέλος ένωσης ή κοινοπραξίας ή άλλου παρόμοιου καθεστώτος.</w:t>
      </w:r>
    </w:p>
  </w:endnote>
  <w:endnote w:id="7">
    <w:p w:rsidR="006E64AF" w:rsidRPr="002F6B21" w:rsidRDefault="006E64AF" w:rsidP="006E64AF">
      <w:pPr>
        <w:pStyle w:val="aff6"/>
        <w:tabs>
          <w:tab w:val="left" w:pos="284"/>
        </w:tabs>
        <w:ind w:firstLine="0"/>
      </w:pPr>
      <w:r w:rsidRPr="00F62DFA">
        <w:rPr>
          <w:rStyle w:val="af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E64AF" w:rsidRPr="002F6B21" w:rsidRDefault="006E64AF" w:rsidP="006E64AF">
      <w:pPr>
        <w:pStyle w:val="aff6"/>
        <w:tabs>
          <w:tab w:val="left" w:pos="284"/>
        </w:tabs>
        <w:ind w:firstLine="0"/>
      </w:pPr>
      <w:r w:rsidRPr="00F62DFA">
        <w:rPr>
          <w:rStyle w:val="af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E64AF" w:rsidRPr="002F6B21" w:rsidRDefault="006E64AF" w:rsidP="006E64AF">
      <w:pPr>
        <w:pStyle w:val="aff6"/>
        <w:tabs>
          <w:tab w:val="left" w:pos="284"/>
        </w:tabs>
        <w:ind w:firstLine="0"/>
      </w:pPr>
      <w:r w:rsidRPr="00F62DFA">
        <w:rPr>
          <w:rStyle w:val="af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E64AF" w:rsidRPr="002F6B21" w:rsidRDefault="006E64AF" w:rsidP="006E64AF">
      <w:pPr>
        <w:pStyle w:val="aff6"/>
        <w:tabs>
          <w:tab w:val="left" w:pos="284"/>
        </w:tabs>
        <w:ind w:firstLine="0"/>
      </w:pPr>
      <w:r w:rsidRPr="00F62DFA">
        <w:rPr>
          <w:rStyle w:val="af6"/>
        </w:rPr>
        <w:endnoteRef/>
      </w:r>
      <w:r w:rsidRPr="002F6B21">
        <w:tab/>
        <w:t>Σύμφωνα με άρθρο 73 παρ. 1 (β). Στον Κανονισμό ΕΕΕΣ (Κανονισμός ΕΕ 2016/7) αναφέρεται ως “διαφθορά”.</w:t>
      </w:r>
    </w:p>
  </w:endnote>
  <w:endnote w:id="11">
    <w:p w:rsidR="006E64AF" w:rsidRPr="002F6B21" w:rsidRDefault="006E64AF" w:rsidP="006E64AF">
      <w:pPr>
        <w:pStyle w:val="aff6"/>
        <w:tabs>
          <w:tab w:val="left" w:pos="284"/>
        </w:tabs>
        <w:ind w:firstLine="0"/>
      </w:pPr>
      <w:r w:rsidRPr="00F62DFA">
        <w:rPr>
          <w:rStyle w:val="af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8"/>
        </w:rPr>
        <w:t xml:space="preserve">  </w:t>
      </w:r>
      <w:r w:rsidRPr="002F6B21">
        <w:t>όπως κυρώθηκε με το ν. 2803/2000 (ΦΕΚ 48/Α) "</w:t>
      </w:r>
      <w:r w:rsidRPr="002F6B21">
        <w:rPr>
          <w:i/>
          <w:iCs/>
        </w:rPr>
        <w:t>Κύρωση της Σύμβασης σχετικά µε την προστασία των οικονομικών συμφερόντων των Ευρωπαϊκών Κοινοτήτων και των συναφών µε αυτήν Πρωτοκόλλων.</w:t>
      </w:r>
    </w:p>
  </w:endnote>
  <w:endnote w:id="13">
    <w:p w:rsidR="006E64AF" w:rsidRPr="002F6B21" w:rsidRDefault="006E64AF" w:rsidP="006E64AF">
      <w:pPr>
        <w:pStyle w:val="aff6"/>
        <w:tabs>
          <w:tab w:val="left" w:pos="284"/>
        </w:tabs>
        <w:spacing w:after="0" w:line="240" w:lineRule="auto"/>
        <w:ind w:firstLine="0"/>
      </w:pPr>
      <w:r w:rsidRPr="00F62DFA">
        <w:rPr>
          <w:rStyle w:val="af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E64AF" w:rsidRPr="002F6B21" w:rsidRDefault="006E64AF" w:rsidP="006E64AF">
      <w:pPr>
        <w:pStyle w:val="aff6"/>
        <w:tabs>
          <w:tab w:val="left" w:pos="284"/>
        </w:tabs>
        <w:spacing w:after="0" w:line="240" w:lineRule="auto"/>
        <w:ind w:firstLine="0"/>
      </w:pPr>
      <w:r w:rsidRPr="00F62DFA">
        <w:rPr>
          <w:rStyle w:val="af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6E64AF" w:rsidRPr="002F6B21" w:rsidRDefault="006E64AF" w:rsidP="006E64AF">
      <w:pPr>
        <w:pStyle w:val="aff6"/>
        <w:tabs>
          <w:tab w:val="left" w:pos="284"/>
        </w:tabs>
        <w:spacing w:after="0" w:line="240" w:lineRule="auto"/>
        <w:ind w:firstLine="0"/>
      </w:pPr>
      <w:r w:rsidRPr="00F62DFA">
        <w:rPr>
          <w:rStyle w:val="af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Επαναλάβετε όσες φορές χρειάζεται.</w:t>
      </w:r>
    </w:p>
  </w:endnote>
  <w:endnote w:id="18">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Επαναλάβετε όσες φορές χρειάζεται.</w:t>
      </w:r>
    </w:p>
  </w:endnote>
  <w:endnote w:id="19">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Επαναλάβετε όσες φορές χρειάζεται.</w:t>
      </w:r>
    </w:p>
  </w:endnote>
  <w:endnote w:id="20">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Επαναλάβετε όσες φορές χρειάζεται.</w:t>
      </w:r>
    </w:p>
  </w:endnote>
  <w:endnote w:id="25">
    <w:p w:rsidR="006E64AF" w:rsidRPr="002F6B21" w:rsidRDefault="006E64AF" w:rsidP="006E64AF">
      <w:pPr>
        <w:pStyle w:val="aff6"/>
        <w:tabs>
          <w:tab w:val="left" w:pos="284"/>
        </w:tabs>
        <w:spacing w:after="0" w:line="240" w:lineRule="auto"/>
        <w:ind w:firstLine="0"/>
      </w:pPr>
      <w:r w:rsidRPr="00F62DFA">
        <w:rPr>
          <w:rStyle w:val="af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Άρθρο 73 παρ. 5.</w:t>
      </w:r>
    </w:p>
  </w:endnote>
  <w:endnote w:id="28">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E64AF" w:rsidRPr="002F6B21" w:rsidRDefault="006E64AF" w:rsidP="006E64AF">
      <w:pPr>
        <w:pStyle w:val="aff6"/>
        <w:tabs>
          <w:tab w:val="left" w:pos="284"/>
        </w:tabs>
        <w:spacing w:after="0" w:line="240" w:lineRule="auto"/>
        <w:ind w:firstLine="0"/>
      </w:pPr>
      <w:r w:rsidRPr="00F62DFA">
        <w:rPr>
          <w:rStyle w:val="af6"/>
        </w:rPr>
        <w:endnoteRef/>
      </w:r>
      <w:r w:rsidRPr="002F6B21">
        <w:tab/>
        <w:t>Όπως προσδιορίζεται στο άρθρο 24 ή στα έγγραφα της σύμβασης</w:t>
      </w:r>
      <w:r w:rsidRPr="002F6B21">
        <w:rPr>
          <w:b/>
          <w:i/>
        </w:rPr>
        <w:t>.</w:t>
      </w:r>
    </w:p>
  </w:endnote>
  <w:endnote w:id="30">
    <w:p w:rsidR="006E64AF" w:rsidRPr="002F6B21" w:rsidRDefault="006E64AF" w:rsidP="006E64AF">
      <w:pPr>
        <w:pStyle w:val="aff6"/>
        <w:tabs>
          <w:tab w:val="left" w:pos="284"/>
        </w:tabs>
        <w:spacing w:after="0" w:line="240" w:lineRule="auto"/>
        <w:ind w:firstLine="0"/>
      </w:pPr>
      <w:r w:rsidRPr="00F62DFA">
        <w:rPr>
          <w:rStyle w:val="af6"/>
        </w:rPr>
        <w:endnoteRef/>
      </w:r>
      <w:r w:rsidRPr="002F6B21">
        <w:tab/>
        <w:t>Πρβλ άρθρο 48.</w:t>
      </w:r>
    </w:p>
  </w:endnote>
  <w:endnote w:id="31">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Π.χ αναλογία μεταξύ περιουσιακών στοιχείων και υποχρεώσεων </w:t>
      </w:r>
    </w:p>
  </w:endnote>
  <w:endnote w:id="37">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Π.χ αναλογία μεταξύ περιουσιακών στοιχείων και υποχρεώσεων </w:t>
      </w:r>
    </w:p>
  </w:endnote>
  <w:endnote w:id="38">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E64AF" w:rsidRPr="002F6B21" w:rsidRDefault="006E64AF" w:rsidP="006E64AF">
      <w:pPr>
        <w:pStyle w:val="aff6"/>
        <w:tabs>
          <w:tab w:val="left" w:pos="284"/>
        </w:tabs>
        <w:spacing w:after="0" w:line="240" w:lineRule="auto"/>
        <w:ind w:firstLine="0"/>
      </w:pPr>
      <w:r w:rsidRPr="00F62DFA">
        <w:rPr>
          <w:rStyle w:val="af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6E64AF" w:rsidRPr="002F6B21" w:rsidRDefault="006E64AF" w:rsidP="006E64AF">
      <w:pPr>
        <w:pStyle w:val="aff6"/>
        <w:tabs>
          <w:tab w:val="left" w:pos="284"/>
        </w:tabs>
        <w:spacing w:after="0" w:line="240" w:lineRule="auto"/>
        <w:ind w:firstLine="0"/>
      </w:pPr>
      <w:r w:rsidRPr="00F62DFA">
        <w:rPr>
          <w:rStyle w:val="af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Διευκρινίστε ποιο στοιχείο αφορά η απάντηση.</w:t>
      </w:r>
    </w:p>
  </w:endnote>
  <w:endnote w:id="45">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Επαναλάβετε όσες φορές χρειάζεται.</w:t>
      </w:r>
    </w:p>
  </w:endnote>
  <w:endnote w:id="46">
    <w:p w:rsidR="006E64AF" w:rsidRPr="002F6B21" w:rsidRDefault="006E64AF" w:rsidP="006E64AF">
      <w:pPr>
        <w:pStyle w:val="aff6"/>
        <w:tabs>
          <w:tab w:val="left" w:pos="284"/>
        </w:tabs>
        <w:spacing w:after="0" w:line="240" w:lineRule="auto"/>
        <w:ind w:firstLine="0"/>
      </w:pPr>
      <w:r w:rsidRPr="00F62DFA">
        <w:rPr>
          <w:rStyle w:val="af6"/>
        </w:rPr>
        <w:endnoteRef/>
      </w:r>
      <w:r w:rsidRPr="002F6B21">
        <w:tab/>
        <w:t>Επαναλάβετε όσες φορές χρειάζεται.</w:t>
      </w:r>
    </w:p>
  </w:endnote>
  <w:endnote w:id="47">
    <w:p w:rsidR="006E64AF" w:rsidRPr="002F6B21" w:rsidRDefault="006E64AF" w:rsidP="006E64AF">
      <w:pPr>
        <w:pStyle w:val="aff6"/>
        <w:tabs>
          <w:tab w:val="left" w:pos="284"/>
        </w:tabs>
        <w:spacing w:after="0" w:line="240" w:lineRule="auto"/>
        <w:ind w:firstLine="0"/>
      </w:pPr>
      <w:r w:rsidRPr="00F62DFA">
        <w:rPr>
          <w:rStyle w:val="af6"/>
        </w:rPr>
        <w:endnoteRef/>
      </w:r>
      <w:r w:rsidRPr="002F6B21">
        <w:tab/>
        <w:t>Πρβλ και άρθρο 1 ν. 4250/2014</w:t>
      </w:r>
    </w:p>
  </w:endnote>
  <w:endnote w:id="48">
    <w:p w:rsidR="006E64AF" w:rsidRPr="002F6B21" w:rsidRDefault="006E64AF" w:rsidP="006E64AF">
      <w:pPr>
        <w:pStyle w:val="aff6"/>
        <w:tabs>
          <w:tab w:val="left" w:pos="284"/>
        </w:tabs>
        <w:spacing w:after="0" w:line="240" w:lineRule="auto"/>
        <w:ind w:firstLine="0"/>
      </w:pPr>
      <w:r w:rsidRPr="00F62DFA">
        <w:rPr>
          <w:rStyle w:val="af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 w:name="OpenSymbol">
    <w:charset w:val="00"/>
    <w:family w:val="auto"/>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Franklin Gothic Book">
    <w:panose1 w:val="020B05030201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47A" w:rsidRDefault="008D447A" w:rsidP="006E64AF">
      <w:pPr>
        <w:spacing w:after="0" w:line="240" w:lineRule="auto"/>
      </w:pPr>
      <w:r>
        <w:separator/>
      </w:r>
    </w:p>
  </w:footnote>
  <w:footnote w:type="continuationSeparator" w:id="0">
    <w:p w:rsidR="008D447A" w:rsidRDefault="008D447A" w:rsidP="006E6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3.15pt;height:84.9pt" coordsize="" o:spt="100" o:bullet="t" adj="0,,0" path="" stroked="f">
        <v:stroke joinstyle="miter"/>
        <v:imagedata r:id="rId1" o:title="image43"/>
        <v:formulas/>
        <v:path o:connecttype="segments"/>
      </v:shape>
    </w:pict>
  </w:numPicBullet>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283" w:hanging="283"/>
      </w:pPr>
    </w:lvl>
  </w:abstractNum>
  <w:abstractNum w:abstractNumId="5" w15:restartNumberingAfterBreak="0">
    <w:nsid w:val="00000006"/>
    <w:multiLevelType w:val="singleLevel"/>
    <w:tmpl w:val="00000006"/>
    <w:name w:val="WW8Num6"/>
    <w:lvl w:ilvl="0">
      <w:start w:val="1"/>
      <w:numFmt w:val="decimal"/>
      <w:lvlText w:val="%1."/>
      <w:lvlJc w:val="left"/>
      <w:pPr>
        <w:tabs>
          <w:tab w:val="num" w:pos="1212"/>
        </w:tabs>
        <w:ind w:left="1212"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2703ECB"/>
    <w:multiLevelType w:val="hybridMultilevel"/>
    <w:tmpl w:val="5DB685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D7160CA"/>
    <w:multiLevelType w:val="hybridMultilevel"/>
    <w:tmpl w:val="D7C417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304392D"/>
    <w:multiLevelType w:val="hybridMultilevel"/>
    <w:tmpl w:val="332A566A"/>
    <w:lvl w:ilvl="0" w:tplc="04080011">
      <w:start w:val="1"/>
      <w:numFmt w:val="decimal"/>
      <w:lvlText w:val="%1)"/>
      <w:lvlJc w:val="left"/>
      <w:pPr>
        <w:ind w:left="121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44B4856"/>
    <w:multiLevelType w:val="hybridMultilevel"/>
    <w:tmpl w:val="9A9610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51D21F3"/>
    <w:multiLevelType w:val="hybridMultilevel"/>
    <w:tmpl w:val="D960B8CC"/>
    <w:lvl w:ilvl="0" w:tplc="DD243E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4076EE"/>
    <w:multiLevelType w:val="hybridMultilevel"/>
    <w:tmpl w:val="9A9610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6A3189"/>
    <w:multiLevelType w:val="hybridMultilevel"/>
    <w:tmpl w:val="002C1ADC"/>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ADA1D92"/>
    <w:multiLevelType w:val="hybridMultilevel"/>
    <w:tmpl w:val="D51644A6"/>
    <w:lvl w:ilvl="0" w:tplc="0408000F">
      <w:start w:val="1"/>
      <w:numFmt w:val="decimal"/>
      <w:pStyle w:val="NumPar1"/>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D276605"/>
    <w:multiLevelType w:val="hybridMultilevel"/>
    <w:tmpl w:val="1D94F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E04197A"/>
    <w:multiLevelType w:val="hybridMultilevel"/>
    <w:tmpl w:val="1CB8272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3B363AF7"/>
    <w:multiLevelType w:val="hybridMultilevel"/>
    <w:tmpl w:val="B15CB7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2E7685"/>
    <w:multiLevelType w:val="hybridMultilevel"/>
    <w:tmpl w:val="22DA9276"/>
    <w:lvl w:ilvl="0" w:tplc="3A9CF410">
      <w:start w:val="1"/>
      <w:numFmt w:val="bullet"/>
      <w:lvlText w:val=""/>
      <w:lvlJc w:val="left"/>
      <w:pPr>
        <w:ind w:left="9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B8C9B6">
      <w:start w:val="1"/>
      <w:numFmt w:val="bullet"/>
      <w:lvlText w:val="•"/>
      <w:lvlPicBulletId w:val="0"/>
      <w:lvlJc w:val="left"/>
      <w:pPr>
        <w:ind w:left="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8EF6AA">
      <w:start w:val="1"/>
      <w:numFmt w:val="bullet"/>
      <w:lvlText w:val="▪"/>
      <w:lvlJc w:val="left"/>
      <w:pPr>
        <w:ind w:left="2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5AE082">
      <w:start w:val="1"/>
      <w:numFmt w:val="bullet"/>
      <w:lvlText w:val="•"/>
      <w:lvlJc w:val="left"/>
      <w:pPr>
        <w:ind w:left="2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F63BBE">
      <w:start w:val="1"/>
      <w:numFmt w:val="bullet"/>
      <w:lvlText w:val="o"/>
      <w:lvlJc w:val="left"/>
      <w:pPr>
        <w:ind w:left="3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9A073E">
      <w:start w:val="1"/>
      <w:numFmt w:val="bullet"/>
      <w:lvlText w:val="▪"/>
      <w:lvlJc w:val="left"/>
      <w:pPr>
        <w:ind w:left="4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12AABE">
      <w:start w:val="1"/>
      <w:numFmt w:val="bullet"/>
      <w:lvlText w:val="•"/>
      <w:lvlJc w:val="left"/>
      <w:pPr>
        <w:ind w:left="4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9A948E">
      <w:start w:val="1"/>
      <w:numFmt w:val="bullet"/>
      <w:lvlText w:val="o"/>
      <w:lvlJc w:val="left"/>
      <w:pPr>
        <w:ind w:left="5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D059CA">
      <w:start w:val="1"/>
      <w:numFmt w:val="bullet"/>
      <w:lvlText w:val="▪"/>
      <w:lvlJc w:val="left"/>
      <w:pPr>
        <w:ind w:left="6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195667"/>
    <w:multiLevelType w:val="hybridMultilevel"/>
    <w:tmpl w:val="D51644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82B2885"/>
    <w:multiLevelType w:val="hybridMultilevel"/>
    <w:tmpl w:val="50FEB55C"/>
    <w:lvl w:ilvl="0" w:tplc="0408000F">
      <w:start w:val="1"/>
      <w:numFmt w:val="decimal"/>
      <w:pStyle w:val="Tiret0"/>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054B26"/>
    <w:multiLevelType w:val="hybridMultilevel"/>
    <w:tmpl w:val="4FCA53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4F55269"/>
    <w:multiLevelType w:val="hybridMultilevel"/>
    <w:tmpl w:val="8E364B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A562258"/>
    <w:multiLevelType w:val="hybridMultilevel"/>
    <w:tmpl w:val="B6E03B56"/>
    <w:lvl w:ilvl="0" w:tplc="04080001">
      <w:start w:val="1"/>
      <w:numFmt w:val="bullet"/>
      <w:pStyle w:val="Tiret1"/>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AB7851"/>
    <w:multiLevelType w:val="hybridMultilevel"/>
    <w:tmpl w:val="17EC2A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6351172"/>
    <w:multiLevelType w:val="hybridMultilevel"/>
    <w:tmpl w:val="F910703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7" w15:restartNumberingAfterBreak="0">
    <w:nsid w:val="78412F15"/>
    <w:multiLevelType w:val="hybridMultilevel"/>
    <w:tmpl w:val="A682355E"/>
    <w:lvl w:ilvl="0" w:tplc="04080001">
      <w:start w:val="1"/>
      <w:numFmt w:val="bullet"/>
      <w:lvlText w:val=""/>
      <w:lvlJc w:val="left"/>
      <w:pPr>
        <w:ind w:left="1222" w:hanging="360"/>
      </w:pPr>
      <w:rPr>
        <w:rFonts w:ascii="Symbol" w:hAnsi="Symbol" w:hint="default"/>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28" w15:restartNumberingAfterBreak="0">
    <w:nsid w:val="7C19151B"/>
    <w:multiLevelType w:val="hybridMultilevel"/>
    <w:tmpl w:val="A3A452DC"/>
    <w:lvl w:ilvl="0" w:tplc="04080001">
      <w:start w:val="1"/>
      <w:numFmt w:val="bullet"/>
      <w:lvlText w:val=""/>
      <w:lvlJc w:val="left"/>
      <w:pPr>
        <w:ind w:left="1353"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14"/>
  </w:num>
  <w:num w:numId="2">
    <w:abstractNumId w:val="4"/>
  </w:num>
  <w:num w:numId="3">
    <w:abstractNumId w:val="28"/>
  </w:num>
  <w:num w:numId="4">
    <w:abstractNumId w:val="16"/>
  </w:num>
  <w:num w:numId="5">
    <w:abstractNumId w:val="21"/>
  </w:num>
  <w:num w:numId="6">
    <w:abstractNumId w:val="24"/>
  </w:num>
  <w:num w:numId="7">
    <w:abstractNumId w:val="15"/>
  </w:num>
  <w:num w:numId="8">
    <w:abstractNumId w:val="18"/>
  </w:num>
  <w:num w:numId="9">
    <w:abstractNumId w:val="10"/>
  </w:num>
  <w:num w:numId="10">
    <w:abstractNumId w:val="26"/>
  </w:num>
  <w:num w:numId="11">
    <w:abstractNumId w:val="27"/>
  </w:num>
  <w:num w:numId="12">
    <w:abstractNumId w:val="11"/>
  </w:num>
  <w:num w:numId="13">
    <w:abstractNumId w:val="19"/>
  </w:num>
  <w:num w:numId="14">
    <w:abstractNumId w:val="7"/>
  </w:num>
  <w:num w:numId="15">
    <w:abstractNumId w:val="12"/>
  </w:num>
  <w:num w:numId="16">
    <w:abstractNumId w:val="8"/>
  </w:num>
  <w:num w:numId="17">
    <w:abstractNumId w:val="0"/>
  </w:num>
  <w:num w:numId="18">
    <w:abstractNumId w:val="1"/>
  </w:num>
  <w:num w:numId="19">
    <w:abstractNumId w:val="2"/>
  </w:num>
  <w:num w:numId="20">
    <w:abstractNumId w:val="3"/>
  </w:num>
  <w:num w:numId="21">
    <w:abstractNumId w:val="5"/>
  </w:num>
  <w:num w:numId="22">
    <w:abstractNumId w:val="6"/>
  </w:num>
  <w:num w:numId="23">
    <w:abstractNumId w:val="20"/>
  </w:num>
  <w:num w:numId="24">
    <w:abstractNumId w:val="17"/>
  </w:num>
  <w:num w:numId="25">
    <w:abstractNumId w:val="13"/>
  </w:num>
  <w:num w:numId="26">
    <w:abstractNumId w:val="9"/>
  </w:num>
  <w:num w:numId="27">
    <w:abstractNumId w:val="22"/>
  </w:num>
  <w:num w:numId="28">
    <w:abstractNumId w:val="2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AF"/>
    <w:rsid w:val="00073BF4"/>
    <w:rsid w:val="006E64AF"/>
    <w:rsid w:val="00835F11"/>
    <w:rsid w:val="008D447A"/>
    <w:rsid w:val="009D25EF"/>
    <w:rsid w:val="00B20CBD"/>
    <w:rsid w:val="00C64C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E3F6D7"/>
  <w15:chartTrackingRefBased/>
  <w15:docId w15:val="{7C019928-C3B1-4392-A8B2-47D762AD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1">
    <w:name w:val="heading 1"/>
    <w:basedOn w:val="a"/>
    <w:next w:val="a"/>
    <w:link w:val="1Char"/>
    <w:qFormat/>
    <w:rsid w:val="006E64AF"/>
    <w:pPr>
      <w:keepNext/>
      <w:tabs>
        <w:tab w:val="left" w:pos="-1843"/>
        <w:tab w:val="left" w:pos="9052"/>
        <w:tab w:val="left" w:pos="10360"/>
      </w:tabs>
      <w:spacing w:after="0" w:line="240" w:lineRule="auto"/>
      <w:outlineLvl w:val="0"/>
    </w:pPr>
    <w:rPr>
      <w:rFonts w:ascii="Arial" w:eastAsia="Times New Roman" w:hAnsi="Arial" w:cs="Times New Roman"/>
      <w:b/>
      <w:color w:val="000000"/>
      <w:szCs w:val="24"/>
      <w:lang w:val="en-GB"/>
    </w:rPr>
  </w:style>
  <w:style w:type="paragraph" w:styleId="2">
    <w:name w:val="heading 2"/>
    <w:basedOn w:val="a"/>
    <w:next w:val="a"/>
    <w:link w:val="2Char"/>
    <w:unhideWhenUsed/>
    <w:qFormat/>
    <w:rsid w:val="006E64AF"/>
    <w:pPr>
      <w:keepNext/>
      <w:keepLines/>
      <w:spacing w:before="200" w:after="0" w:line="276" w:lineRule="auto"/>
      <w:outlineLvl w:val="1"/>
    </w:pPr>
    <w:rPr>
      <w:rFonts w:ascii="Cambria" w:eastAsia="Times New Roman" w:hAnsi="Cambria" w:cs="Times New Roman"/>
      <w:b/>
      <w:bCs/>
      <w:color w:val="2DA2BF"/>
      <w:sz w:val="26"/>
      <w:szCs w:val="26"/>
      <w:lang w:eastAsia="el-GR"/>
    </w:rPr>
  </w:style>
  <w:style w:type="paragraph" w:styleId="3">
    <w:name w:val="heading 3"/>
    <w:basedOn w:val="a"/>
    <w:next w:val="a"/>
    <w:link w:val="3Char"/>
    <w:qFormat/>
    <w:rsid w:val="006E64AF"/>
    <w:pPr>
      <w:keepNext/>
      <w:spacing w:before="240" w:after="60" w:line="240" w:lineRule="auto"/>
      <w:jc w:val="both"/>
      <w:outlineLvl w:val="2"/>
    </w:pPr>
    <w:rPr>
      <w:rFonts w:ascii="Arial" w:eastAsia="Times New Roman" w:hAnsi="Arial" w:cs="Times New Roman"/>
      <w:b/>
      <w:sz w:val="24"/>
      <w:szCs w:val="20"/>
      <w:lang w:eastAsia="el-GR"/>
    </w:rPr>
  </w:style>
  <w:style w:type="paragraph" w:styleId="4">
    <w:name w:val="heading 4"/>
    <w:basedOn w:val="a"/>
    <w:next w:val="a"/>
    <w:link w:val="4Char"/>
    <w:uiPriority w:val="9"/>
    <w:qFormat/>
    <w:rsid w:val="006E64AF"/>
    <w:pPr>
      <w:keepNext/>
      <w:tabs>
        <w:tab w:val="left" w:pos="9052"/>
        <w:tab w:val="left" w:pos="10360"/>
      </w:tabs>
      <w:spacing w:after="0" w:line="240" w:lineRule="auto"/>
      <w:jc w:val="both"/>
      <w:outlineLvl w:val="3"/>
    </w:pPr>
    <w:rPr>
      <w:rFonts w:ascii="Arial" w:eastAsia="Times New Roman" w:hAnsi="Arial" w:cs="Times New Roman"/>
      <w:b/>
      <w:color w:val="000000"/>
      <w:szCs w:val="24"/>
      <w:lang w:val="en-GB"/>
    </w:rPr>
  </w:style>
  <w:style w:type="paragraph" w:styleId="6">
    <w:name w:val="heading 6"/>
    <w:basedOn w:val="a"/>
    <w:next w:val="a"/>
    <w:link w:val="6Char"/>
    <w:qFormat/>
    <w:rsid w:val="006E64AF"/>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Cs w:val="20"/>
    </w:rPr>
  </w:style>
  <w:style w:type="paragraph" w:styleId="8">
    <w:name w:val="heading 8"/>
    <w:basedOn w:val="a"/>
    <w:next w:val="a"/>
    <w:link w:val="8Char"/>
    <w:qFormat/>
    <w:rsid w:val="006E64AF"/>
    <w:pPr>
      <w:keepNext/>
      <w:overflowPunct w:val="0"/>
      <w:autoSpaceDE w:val="0"/>
      <w:autoSpaceDN w:val="0"/>
      <w:adjustRightInd w:val="0"/>
      <w:spacing w:after="0" w:line="240" w:lineRule="auto"/>
      <w:jc w:val="center"/>
      <w:textAlignment w:val="baseline"/>
      <w:outlineLvl w:val="7"/>
    </w:pPr>
    <w:rPr>
      <w:rFonts w:ascii="Arial" w:eastAsia="Times New Roman" w:hAnsi="Arial" w:cs="Times New Roman"/>
      <w:b/>
      <w:bCs/>
      <w:sz w:val="24"/>
      <w:szCs w:val="20"/>
    </w:rPr>
  </w:style>
  <w:style w:type="paragraph" w:styleId="9">
    <w:name w:val="heading 9"/>
    <w:basedOn w:val="a"/>
    <w:next w:val="a"/>
    <w:link w:val="9Char"/>
    <w:qFormat/>
    <w:rsid w:val="006E64AF"/>
    <w:pPr>
      <w:keepNext/>
      <w:overflowPunct w:val="0"/>
      <w:autoSpaceDE w:val="0"/>
      <w:autoSpaceDN w:val="0"/>
      <w:adjustRightInd w:val="0"/>
      <w:spacing w:after="0" w:line="240" w:lineRule="auto"/>
      <w:jc w:val="center"/>
      <w:textAlignment w:val="baseline"/>
      <w:outlineLvl w:val="8"/>
    </w:pPr>
    <w:rPr>
      <w:rFonts w:ascii="Arial" w:eastAsia="Times New Roman" w:hAnsi="Arial" w:cs="Times New Roman"/>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E64AF"/>
    <w:rPr>
      <w:rFonts w:ascii="Arial" w:eastAsia="Times New Roman" w:hAnsi="Arial" w:cs="Times New Roman"/>
      <w:b/>
      <w:color w:val="000000"/>
      <w:szCs w:val="24"/>
      <w:lang w:val="en-GB"/>
    </w:rPr>
  </w:style>
  <w:style w:type="character" w:customStyle="1" w:styleId="2Char">
    <w:name w:val="Επικεφαλίδα 2 Char"/>
    <w:basedOn w:val="a0"/>
    <w:link w:val="2"/>
    <w:rsid w:val="006E64AF"/>
    <w:rPr>
      <w:rFonts w:ascii="Cambria" w:eastAsia="Times New Roman" w:hAnsi="Cambria" w:cs="Times New Roman"/>
      <w:b/>
      <w:bCs/>
      <w:color w:val="2DA2BF"/>
      <w:sz w:val="26"/>
      <w:szCs w:val="26"/>
      <w:lang w:eastAsia="el-GR"/>
    </w:rPr>
  </w:style>
  <w:style w:type="character" w:customStyle="1" w:styleId="3Char">
    <w:name w:val="Επικεφαλίδα 3 Char"/>
    <w:basedOn w:val="a0"/>
    <w:link w:val="3"/>
    <w:rsid w:val="006E64AF"/>
    <w:rPr>
      <w:rFonts w:ascii="Arial" w:eastAsia="Times New Roman" w:hAnsi="Arial" w:cs="Times New Roman"/>
      <w:b/>
      <w:sz w:val="24"/>
      <w:szCs w:val="20"/>
      <w:lang w:eastAsia="el-GR"/>
    </w:rPr>
  </w:style>
  <w:style w:type="character" w:customStyle="1" w:styleId="4Char">
    <w:name w:val="Επικεφαλίδα 4 Char"/>
    <w:basedOn w:val="a0"/>
    <w:link w:val="4"/>
    <w:uiPriority w:val="9"/>
    <w:rsid w:val="006E64AF"/>
    <w:rPr>
      <w:rFonts w:ascii="Arial" w:eastAsia="Times New Roman" w:hAnsi="Arial" w:cs="Times New Roman"/>
      <w:b/>
      <w:color w:val="000000"/>
      <w:szCs w:val="24"/>
      <w:lang w:val="en-GB"/>
    </w:rPr>
  </w:style>
  <w:style w:type="character" w:customStyle="1" w:styleId="6Char">
    <w:name w:val="Επικεφαλίδα 6 Char"/>
    <w:basedOn w:val="a0"/>
    <w:link w:val="6"/>
    <w:rsid w:val="006E64AF"/>
    <w:rPr>
      <w:rFonts w:ascii="Times New Roman" w:eastAsia="Times New Roman" w:hAnsi="Times New Roman" w:cs="Times New Roman"/>
      <w:b/>
      <w:szCs w:val="20"/>
    </w:rPr>
  </w:style>
  <w:style w:type="character" w:customStyle="1" w:styleId="8Char">
    <w:name w:val="Επικεφαλίδα 8 Char"/>
    <w:basedOn w:val="a0"/>
    <w:link w:val="8"/>
    <w:rsid w:val="006E64AF"/>
    <w:rPr>
      <w:rFonts w:ascii="Arial" w:eastAsia="Times New Roman" w:hAnsi="Arial" w:cs="Times New Roman"/>
      <w:b/>
      <w:bCs/>
      <w:sz w:val="24"/>
      <w:szCs w:val="20"/>
    </w:rPr>
  </w:style>
  <w:style w:type="character" w:customStyle="1" w:styleId="9Char">
    <w:name w:val="Επικεφαλίδα 9 Char"/>
    <w:basedOn w:val="a0"/>
    <w:link w:val="9"/>
    <w:rsid w:val="006E64AF"/>
    <w:rPr>
      <w:rFonts w:ascii="Arial" w:eastAsia="Times New Roman" w:hAnsi="Arial" w:cs="Times New Roman"/>
      <w:bCs/>
      <w:sz w:val="24"/>
      <w:szCs w:val="20"/>
    </w:rPr>
  </w:style>
  <w:style w:type="numbering" w:customStyle="1" w:styleId="10">
    <w:name w:val="Χωρίς λίστα1"/>
    <w:next w:val="a2"/>
    <w:uiPriority w:val="99"/>
    <w:semiHidden/>
    <w:unhideWhenUsed/>
    <w:rsid w:val="006E64AF"/>
  </w:style>
  <w:style w:type="paragraph" w:styleId="a3">
    <w:name w:val="List Paragraph"/>
    <w:basedOn w:val="a"/>
    <w:uiPriority w:val="99"/>
    <w:qFormat/>
    <w:rsid w:val="006E64AF"/>
    <w:pPr>
      <w:spacing w:after="200" w:line="276" w:lineRule="auto"/>
      <w:ind w:left="720"/>
      <w:contextualSpacing/>
    </w:pPr>
    <w:rPr>
      <w:rFonts w:ascii="Calibri" w:eastAsia="Times New Roman" w:hAnsi="Calibri" w:cs="Times New Roman"/>
      <w:lang w:eastAsia="el-GR"/>
    </w:rPr>
  </w:style>
  <w:style w:type="paragraph" w:styleId="a4">
    <w:name w:val="header"/>
    <w:basedOn w:val="a"/>
    <w:link w:val="Char"/>
    <w:unhideWhenUsed/>
    <w:rsid w:val="006E64AF"/>
    <w:pPr>
      <w:tabs>
        <w:tab w:val="center" w:pos="4153"/>
        <w:tab w:val="right" w:pos="8306"/>
      </w:tabs>
      <w:spacing w:after="0" w:line="240" w:lineRule="auto"/>
    </w:pPr>
    <w:rPr>
      <w:rFonts w:ascii="Calibri" w:eastAsia="Times New Roman" w:hAnsi="Calibri" w:cs="Times New Roman"/>
      <w:lang w:eastAsia="el-GR"/>
    </w:rPr>
  </w:style>
  <w:style w:type="character" w:customStyle="1" w:styleId="Char">
    <w:name w:val="Κεφαλίδα Char"/>
    <w:basedOn w:val="a0"/>
    <w:link w:val="a4"/>
    <w:rsid w:val="006E64AF"/>
    <w:rPr>
      <w:rFonts w:ascii="Calibri" w:eastAsia="Times New Roman" w:hAnsi="Calibri" w:cs="Times New Roman"/>
      <w:lang w:eastAsia="el-GR"/>
    </w:rPr>
  </w:style>
  <w:style w:type="paragraph" w:styleId="a5">
    <w:name w:val="footer"/>
    <w:basedOn w:val="a"/>
    <w:link w:val="Char0"/>
    <w:unhideWhenUsed/>
    <w:rsid w:val="006E64AF"/>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Υποσέλιδο Char"/>
    <w:basedOn w:val="a0"/>
    <w:link w:val="a5"/>
    <w:rsid w:val="006E64AF"/>
    <w:rPr>
      <w:rFonts w:ascii="Calibri" w:eastAsia="Times New Roman" w:hAnsi="Calibri" w:cs="Times New Roman"/>
      <w:lang w:eastAsia="el-GR"/>
    </w:rPr>
  </w:style>
  <w:style w:type="paragraph" w:customStyle="1" w:styleId="Default">
    <w:name w:val="Default"/>
    <w:uiPriority w:val="99"/>
    <w:rsid w:val="006E64AF"/>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6">
    <w:name w:val="Body Text Indent"/>
    <w:basedOn w:val="a"/>
    <w:link w:val="Char1"/>
    <w:rsid w:val="006E64AF"/>
    <w:pPr>
      <w:shd w:val="clear" w:color="auto" w:fill="FFFFFF"/>
      <w:spacing w:after="0" w:line="240" w:lineRule="auto"/>
      <w:ind w:left="4320"/>
    </w:pPr>
    <w:rPr>
      <w:rFonts w:ascii="Times New Roman" w:eastAsia="Times New Roman" w:hAnsi="Times New Roman" w:cs="Times New Roman"/>
      <w:bCs/>
      <w:color w:val="000000"/>
      <w:sz w:val="24"/>
      <w:szCs w:val="23"/>
      <w:lang w:eastAsia="ar-SA"/>
    </w:rPr>
  </w:style>
  <w:style w:type="character" w:customStyle="1" w:styleId="Char1">
    <w:name w:val="Σώμα κείμενου με εσοχή Char"/>
    <w:basedOn w:val="a0"/>
    <w:link w:val="a6"/>
    <w:rsid w:val="006E64AF"/>
    <w:rPr>
      <w:rFonts w:ascii="Times New Roman" w:eastAsia="Times New Roman" w:hAnsi="Times New Roman" w:cs="Times New Roman"/>
      <w:bCs/>
      <w:color w:val="000000"/>
      <w:sz w:val="24"/>
      <w:szCs w:val="23"/>
      <w:shd w:val="clear" w:color="auto" w:fill="FFFFFF"/>
      <w:lang w:eastAsia="ar-SA"/>
    </w:rPr>
  </w:style>
  <w:style w:type="table" w:styleId="a7">
    <w:name w:val="Table Grid"/>
    <w:basedOn w:val="a1"/>
    <w:uiPriority w:val="99"/>
    <w:rsid w:val="006E64AF"/>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Char2"/>
    <w:uiPriority w:val="99"/>
    <w:unhideWhenUsed/>
    <w:rsid w:val="006E64AF"/>
    <w:pPr>
      <w:spacing w:after="0" w:line="240" w:lineRule="auto"/>
    </w:pPr>
    <w:rPr>
      <w:rFonts w:ascii="Segoe UI" w:eastAsia="Times New Roman" w:hAnsi="Segoe UI" w:cs="Segoe UI"/>
      <w:sz w:val="18"/>
      <w:szCs w:val="18"/>
      <w:lang w:eastAsia="el-GR"/>
    </w:rPr>
  </w:style>
  <w:style w:type="character" w:customStyle="1" w:styleId="Char2">
    <w:name w:val="Κείμενο πλαισίου Char"/>
    <w:basedOn w:val="a0"/>
    <w:link w:val="a8"/>
    <w:uiPriority w:val="99"/>
    <w:rsid w:val="006E64AF"/>
    <w:rPr>
      <w:rFonts w:ascii="Segoe UI" w:eastAsia="Times New Roman" w:hAnsi="Segoe UI" w:cs="Segoe UI"/>
      <w:sz w:val="18"/>
      <w:szCs w:val="18"/>
      <w:lang w:eastAsia="el-GR"/>
    </w:rPr>
  </w:style>
  <w:style w:type="numbering" w:customStyle="1" w:styleId="11">
    <w:name w:val="Χωρίς λίστα11"/>
    <w:next w:val="a2"/>
    <w:uiPriority w:val="99"/>
    <w:semiHidden/>
    <w:rsid w:val="006E64AF"/>
  </w:style>
  <w:style w:type="paragraph" w:styleId="a9">
    <w:name w:val="Body Text"/>
    <w:basedOn w:val="a"/>
    <w:link w:val="Char3"/>
    <w:rsid w:val="006E64AF"/>
    <w:pPr>
      <w:spacing w:after="0" w:line="240" w:lineRule="auto"/>
      <w:jc w:val="both"/>
    </w:pPr>
    <w:rPr>
      <w:rFonts w:ascii="Times New Roman" w:eastAsia="Times New Roman" w:hAnsi="Times New Roman" w:cs="Times New Roman"/>
      <w:sz w:val="24"/>
      <w:szCs w:val="24"/>
      <w:lang w:eastAsia="el-GR"/>
    </w:rPr>
  </w:style>
  <w:style w:type="character" w:customStyle="1" w:styleId="Char3">
    <w:name w:val="Σώμα κειμένου Char"/>
    <w:basedOn w:val="a0"/>
    <w:link w:val="a9"/>
    <w:rsid w:val="006E64AF"/>
    <w:rPr>
      <w:rFonts w:ascii="Times New Roman" w:eastAsia="Times New Roman" w:hAnsi="Times New Roman" w:cs="Times New Roman"/>
      <w:sz w:val="24"/>
      <w:szCs w:val="24"/>
      <w:lang w:eastAsia="el-GR"/>
    </w:rPr>
  </w:style>
  <w:style w:type="paragraph" w:styleId="20">
    <w:name w:val="Body Text Indent 2"/>
    <w:basedOn w:val="a"/>
    <w:link w:val="2Char0"/>
    <w:rsid w:val="006E64AF"/>
    <w:pPr>
      <w:tabs>
        <w:tab w:val="left" w:pos="9052"/>
        <w:tab w:val="left" w:pos="10360"/>
      </w:tabs>
      <w:spacing w:after="0" w:line="240" w:lineRule="auto"/>
      <w:ind w:left="1134"/>
      <w:jc w:val="both"/>
    </w:pPr>
    <w:rPr>
      <w:rFonts w:ascii="Arial" w:eastAsia="Times New Roman" w:hAnsi="Arial" w:cs="Times New Roman"/>
      <w:color w:val="000000"/>
      <w:szCs w:val="24"/>
      <w:lang w:val="en-GB"/>
    </w:rPr>
  </w:style>
  <w:style w:type="character" w:customStyle="1" w:styleId="2Char0">
    <w:name w:val="Σώμα κείμενου με εσοχή 2 Char"/>
    <w:basedOn w:val="a0"/>
    <w:link w:val="20"/>
    <w:rsid w:val="006E64AF"/>
    <w:rPr>
      <w:rFonts w:ascii="Arial" w:eastAsia="Times New Roman" w:hAnsi="Arial" w:cs="Times New Roman"/>
      <w:color w:val="000000"/>
      <w:szCs w:val="24"/>
      <w:lang w:val="en-GB"/>
    </w:rPr>
  </w:style>
  <w:style w:type="paragraph" w:customStyle="1" w:styleId="12">
    <w:name w:val="Σώμα κειμένου1"/>
    <w:basedOn w:val="a"/>
    <w:rsid w:val="006E64AF"/>
    <w:pPr>
      <w:suppressAutoHyphens/>
      <w:overflowPunct w:val="0"/>
      <w:autoSpaceDE w:val="0"/>
      <w:autoSpaceDN w:val="0"/>
      <w:adjustRightInd w:val="0"/>
      <w:spacing w:after="0" w:line="240" w:lineRule="auto"/>
      <w:ind w:left="284" w:firstLine="851"/>
      <w:jc w:val="both"/>
      <w:textAlignment w:val="baseline"/>
    </w:pPr>
    <w:rPr>
      <w:rFonts w:ascii="Times New Roman" w:eastAsia="Times New Roman" w:hAnsi="Times New Roman" w:cs="Times New Roman"/>
      <w:spacing w:val="-3"/>
      <w:szCs w:val="20"/>
    </w:rPr>
  </w:style>
  <w:style w:type="paragraph" w:customStyle="1" w:styleId="draxmes">
    <w:name w:val="draxmes"/>
    <w:basedOn w:val="a"/>
    <w:rsid w:val="006E64AF"/>
    <w:pPr>
      <w:tabs>
        <w:tab w:val="left" w:pos="1701"/>
      </w:tabs>
      <w:suppressAutoHyphens/>
      <w:overflowPunct w:val="0"/>
      <w:autoSpaceDE w:val="0"/>
      <w:autoSpaceDN w:val="0"/>
      <w:adjustRightInd w:val="0"/>
      <w:spacing w:after="0" w:line="240" w:lineRule="auto"/>
      <w:ind w:left="284"/>
      <w:textAlignment w:val="baseline"/>
    </w:pPr>
    <w:rPr>
      <w:rFonts w:ascii="Times New Roman" w:eastAsia="Times New Roman" w:hAnsi="Times New Roman" w:cs="Times New Roman"/>
      <w:spacing w:val="-3"/>
      <w:szCs w:val="20"/>
    </w:rPr>
  </w:style>
  <w:style w:type="paragraph" w:styleId="aa">
    <w:name w:val="Block Text"/>
    <w:basedOn w:val="a"/>
    <w:rsid w:val="006E64AF"/>
    <w:pPr>
      <w:spacing w:before="120" w:after="0" w:line="240" w:lineRule="auto"/>
      <w:ind w:left="567" w:right="567"/>
      <w:jc w:val="both"/>
    </w:pPr>
    <w:rPr>
      <w:rFonts w:ascii="Arial" w:eastAsia="Times New Roman" w:hAnsi="Arial" w:cs="Times New Roman"/>
      <w:szCs w:val="20"/>
      <w:lang w:eastAsia="el-GR"/>
    </w:rPr>
  </w:style>
  <w:style w:type="paragraph" w:styleId="ab">
    <w:name w:val="macro"/>
    <w:link w:val="Char4"/>
    <w:semiHidden/>
    <w:rsid w:val="006E64A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har4">
    <w:name w:val="Κείμενο μακροεντολής Char"/>
    <w:basedOn w:val="a0"/>
    <w:link w:val="ab"/>
    <w:semiHidden/>
    <w:rsid w:val="006E64AF"/>
    <w:rPr>
      <w:rFonts w:ascii="Courier New" w:eastAsia="Times New Roman" w:hAnsi="Courier New" w:cs="Times New Roman"/>
      <w:sz w:val="20"/>
      <w:szCs w:val="20"/>
    </w:rPr>
  </w:style>
  <w:style w:type="character" w:styleId="ac">
    <w:name w:val="page number"/>
    <w:rsid w:val="006E64AF"/>
  </w:style>
  <w:style w:type="paragraph" w:customStyle="1" w:styleId="para-1">
    <w:name w:val="para-1"/>
    <w:basedOn w:val="a"/>
    <w:uiPriority w:val="99"/>
    <w:rsid w:val="006E64AF"/>
    <w:pPr>
      <w:tabs>
        <w:tab w:val="left" w:pos="1021"/>
        <w:tab w:val="left" w:pos="1588"/>
        <w:tab w:val="left" w:pos="2155"/>
        <w:tab w:val="left" w:pos="2722"/>
        <w:tab w:val="left" w:pos="3289"/>
      </w:tabs>
      <w:spacing w:after="0" w:line="240" w:lineRule="auto"/>
      <w:ind w:left="1021" w:hanging="1021"/>
      <w:jc w:val="both"/>
    </w:pPr>
    <w:rPr>
      <w:rFonts w:ascii="Arial" w:eastAsia="Times New Roman" w:hAnsi="Arial" w:cs="Times New Roman"/>
      <w:spacing w:val="5"/>
      <w:szCs w:val="20"/>
      <w:lang w:eastAsia="el-GR"/>
    </w:rPr>
  </w:style>
  <w:style w:type="paragraph" w:styleId="ad">
    <w:name w:val="footnote text"/>
    <w:basedOn w:val="a"/>
    <w:link w:val="Char5"/>
    <w:autoRedefine/>
    <w:rsid w:val="006E64AF"/>
    <w:pPr>
      <w:overflowPunct w:val="0"/>
      <w:autoSpaceDE w:val="0"/>
      <w:autoSpaceDN w:val="0"/>
      <w:adjustRightInd w:val="0"/>
      <w:spacing w:after="0" w:line="240" w:lineRule="auto"/>
      <w:ind w:left="300" w:hanging="300"/>
      <w:jc w:val="both"/>
      <w:textAlignment w:val="baseline"/>
    </w:pPr>
    <w:rPr>
      <w:rFonts w:ascii="Arial" w:eastAsia="Times New Roman" w:hAnsi="Arial" w:cs="Times New Roman"/>
      <w:iCs/>
      <w:sz w:val="18"/>
      <w:szCs w:val="20"/>
    </w:rPr>
  </w:style>
  <w:style w:type="character" w:customStyle="1" w:styleId="Char5">
    <w:name w:val="Κείμενο υποσημείωσης Char"/>
    <w:basedOn w:val="a0"/>
    <w:link w:val="ad"/>
    <w:rsid w:val="006E64AF"/>
    <w:rPr>
      <w:rFonts w:ascii="Arial" w:eastAsia="Times New Roman" w:hAnsi="Arial" w:cs="Times New Roman"/>
      <w:iCs/>
      <w:sz w:val="18"/>
      <w:szCs w:val="20"/>
    </w:rPr>
  </w:style>
  <w:style w:type="character" w:styleId="ae">
    <w:name w:val="footnote reference"/>
    <w:rsid w:val="006E64AF"/>
    <w:rPr>
      <w:vertAlign w:val="superscript"/>
    </w:rPr>
  </w:style>
  <w:style w:type="paragraph" w:customStyle="1" w:styleId="para-2">
    <w:name w:val="para-2"/>
    <w:basedOn w:val="para-1"/>
    <w:rsid w:val="006E64AF"/>
    <w:pPr>
      <w:ind w:left="1588" w:hanging="1588"/>
    </w:pPr>
  </w:style>
  <w:style w:type="paragraph" w:customStyle="1" w:styleId="Normalgr">
    <w:name w:val="Normalgr"/>
    <w:rsid w:val="006E64AF"/>
    <w:pPr>
      <w:tabs>
        <w:tab w:val="left" w:pos="1021"/>
        <w:tab w:val="left" w:pos="1588"/>
      </w:tabs>
      <w:spacing w:after="0" w:line="240" w:lineRule="auto"/>
      <w:jc w:val="both"/>
    </w:pPr>
    <w:rPr>
      <w:rFonts w:ascii="Arial" w:eastAsia="Times New Roman" w:hAnsi="Arial" w:cs="Times New Roman"/>
      <w:spacing w:val="15"/>
      <w:sz w:val="20"/>
      <w:szCs w:val="20"/>
      <w:lang w:val="en-GB" w:eastAsia="el-GR"/>
    </w:rPr>
  </w:style>
  <w:style w:type="paragraph" w:styleId="30">
    <w:name w:val="Body Text Indent 3"/>
    <w:basedOn w:val="a"/>
    <w:link w:val="3Char0"/>
    <w:rsid w:val="006E64AF"/>
    <w:pPr>
      <w:overflowPunct w:val="0"/>
      <w:autoSpaceDE w:val="0"/>
      <w:autoSpaceDN w:val="0"/>
      <w:adjustRightInd w:val="0"/>
      <w:spacing w:after="0" w:line="240" w:lineRule="atLeast"/>
      <w:ind w:left="1100"/>
      <w:jc w:val="both"/>
      <w:textAlignment w:val="baseline"/>
    </w:pPr>
    <w:rPr>
      <w:rFonts w:ascii="Arial" w:eastAsia="Times New Roman" w:hAnsi="Arial" w:cs="Arial"/>
      <w:sz w:val="20"/>
      <w:szCs w:val="20"/>
    </w:rPr>
  </w:style>
  <w:style w:type="character" w:customStyle="1" w:styleId="3Char0">
    <w:name w:val="Σώμα κείμενου με εσοχή 3 Char"/>
    <w:basedOn w:val="a0"/>
    <w:link w:val="30"/>
    <w:rsid w:val="006E64AF"/>
    <w:rPr>
      <w:rFonts w:ascii="Arial" w:eastAsia="Times New Roman" w:hAnsi="Arial" w:cs="Arial"/>
      <w:sz w:val="20"/>
      <w:szCs w:val="20"/>
    </w:rPr>
  </w:style>
  <w:style w:type="paragraph" w:styleId="af">
    <w:name w:val="annotation text"/>
    <w:basedOn w:val="a"/>
    <w:link w:val="Char6"/>
    <w:semiHidden/>
    <w:rsid w:val="006E64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har6">
    <w:name w:val="Κείμενο σχολίου Char"/>
    <w:basedOn w:val="a0"/>
    <w:link w:val="af"/>
    <w:semiHidden/>
    <w:rsid w:val="006E64AF"/>
    <w:rPr>
      <w:rFonts w:ascii="Times New Roman" w:eastAsia="Times New Roman" w:hAnsi="Times New Roman" w:cs="Times New Roman"/>
      <w:sz w:val="20"/>
      <w:szCs w:val="20"/>
    </w:rPr>
  </w:style>
  <w:style w:type="table" w:customStyle="1" w:styleId="13">
    <w:name w:val="Πλέγμα πίνακα1"/>
    <w:basedOn w:val="a1"/>
    <w:next w:val="a7"/>
    <w:rsid w:val="006E64A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a"/>
    <w:link w:val="CharCharCharCharCharCharCharCharCharCharCharCharCharCharCharChar"/>
    <w:rsid w:val="006E64AF"/>
    <w:pPr>
      <w:spacing w:line="240" w:lineRule="exact"/>
    </w:pPr>
    <w:rPr>
      <w:rFonts w:ascii="Arial" w:eastAsia="Times New Roman" w:hAnsi="Arial" w:cs="Times New Roman"/>
      <w:sz w:val="20"/>
      <w:szCs w:val="20"/>
      <w:lang w:val="en-US"/>
    </w:rPr>
  </w:style>
  <w:style w:type="character" w:customStyle="1" w:styleId="CharCharCharCharCharCharCharCharCharCharCharCharCharCharCharChar">
    <w:name w:val="Char Char Char Char Char Char Char Char Char Char Char Char Char Char Char Char"/>
    <w:link w:val="CharCharCharCharCharCharCharCharCharCharCharCharCharCharChar"/>
    <w:rsid w:val="006E64AF"/>
    <w:rPr>
      <w:rFonts w:ascii="Arial" w:eastAsia="Times New Roman" w:hAnsi="Arial" w:cs="Times New Roman"/>
      <w:sz w:val="20"/>
      <w:szCs w:val="20"/>
      <w:lang w:val="en-US"/>
    </w:rPr>
  </w:style>
  <w:style w:type="numbering" w:customStyle="1" w:styleId="111">
    <w:name w:val="Χωρίς λίστα111"/>
    <w:next w:val="a2"/>
    <w:uiPriority w:val="99"/>
    <w:semiHidden/>
    <w:unhideWhenUsed/>
    <w:rsid w:val="006E64AF"/>
  </w:style>
  <w:style w:type="character" w:styleId="-">
    <w:name w:val="Hyperlink"/>
    <w:rsid w:val="006E64AF"/>
    <w:rPr>
      <w:color w:val="0000FF"/>
      <w:u w:val="single"/>
    </w:rPr>
  </w:style>
  <w:style w:type="paragraph" w:customStyle="1" w:styleId="31">
    <w:name w:val="Σώμα κείμενου 31"/>
    <w:basedOn w:val="a"/>
    <w:rsid w:val="006E64A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48" w:after="48" w:line="288" w:lineRule="atLeast"/>
      <w:jc w:val="both"/>
    </w:pPr>
    <w:rPr>
      <w:rFonts w:ascii="Arial" w:eastAsia="Times New Roman" w:hAnsi="Arial" w:cs="Times New Roman"/>
      <w:spacing w:val="10"/>
      <w:szCs w:val="20"/>
      <w:lang w:eastAsia="el-GR"/>
    </w:rPr>
  </w:style>
  <w:style w:type="character" w:customStyle="1" w:styleId="14">
    <w:name w:val="Επικεφαλίδα #1_"/>
    <w:link w:val="15"/>
    <w:rsid w:val="006E64AF"/>
    <w:rPr>
      <w:rFonts w:ascii="Tahoma" w:eastAsia="Tahoma" w:hAnsi="Tahoma" w:cs="Tahoma"/>
      <w:shd w:val="clear" w:color="auto" w:fill="FFFFFF"/>
    </w:rPr>
  </w:style>
  <w:style w:type="character" w:customStyle="1" w:styleId="5">
    <w:name w:val="Σώμα κειμένου (5)_"/>
    <w:link w:val="50"/>
    <w:rsid w:val="006E64AF"/>
    <w:rPr>
      <w:rFonts w:ascii="Tahoma" w:eastAsia="Tahoma" w:hAnsi="Tahoma" w:cs="Tahoma"/>
      <w:b/>
      <w:bCs/>
      <w:sz w:val="19"/>
      <w:szCs w:val="19"/>
      <w:shd w:val="clear" w:color="auto" w:fill="FFFFFF"/>
    </w:rPr>
  </w:style>
  <w:style w:type="character" w:customStyle="1" w:styleId="5CenturySchoolbook0">
    <w:name w:val="Σώμα κειμένου (5) + Century Schoolbook;Πλάγια γραφή;Διάστιχο 0 στ."/>
    <w:rsid w:val="006E64AF"/>
    <w:rPr>
      <w:rFonts w:ascii="Century Schoolbook" w:eastAsia="Century Schoolbook" w:hAnsi="Century Schoolbook" w:cs="Century Schoolbook"/>
      <w:b/>
      <w:bCs/>
      <w:i/>
      <w:iCs/>
      <w:smallCaps w:val="0"/>
      <w:strike w:val="0"/>
      <w:color w:val="000000"/>
      <w:spacing w:val="-10"/>
      <w:w w:val="100"/>
      <w:position w:val="0"/>
      <w:sz w:val="19"/>
      <w:szCs w:val="19"/>
      <w:u w:val="none"/>
      <w:lang w:val="el-GR"/>
    </w:rPr>
  </w:style>
  <w:style w:type="character" w:customStyle="1" w:styleId="51">
    <w:name w:val="Σώμα κειμένου (5) + Χωρίς έντονη γραφή"/>
    <w:rsid w:val="006E64AF"/>
    <w:rPr>
      <w:rFonts w:ascii="Tahoma" w:eastAsia="Tahoma" w:hAnsi="Tahoma" w:cs="Tahoma"/>
      <w:b/>
      <w:bCs/>
      <w:i w:val="0"/>
      <w:iCs w:val="0"/>
      <w:smallCaps w:val="0"/>
      <w:strike w:val="0"/>
      <w:color w:val="000000"/>
      <w:spacing w:val="0"/>
      <w:w w:val="100"/>
      <w:position w:val="0"/>
      <w:sz w:val="19"/>
      <w:szCs w:val="19"/>
      <w:u w:val="none"/>
      <w:lang w:val="el-GR"/>
    </w:rPr>
  </w:style>
  <w:style w:type="character" w:customStyle="1" w:styleId="af0">
    <w:name w:val="Σώμα κειμένου_"/>
    <w:link w:val="21"/>
    <w:rsid w:val="006E64AF"/>
    <w:rPr>
      <w:rFonts w:ascii="Tahoma" w:eastAsia="Tahoma" w:hAnsi="Tahoma" w:cs="Tahoma"/>
      <w:sz w:val="19"/>
      <w:szCs w:val="19"/>
      <w:shd w:val="clear" w:color="auto" w:fill="FFFFFF"/>
    </w:rPr>
  </w:style>
  <w:style w:type="character" w:customStyle="1" w:styleId="af1">
    <w:name w:val="Σώμα κειμένου + Έντονη γραφή"/>
    <w:rsid w:val="006E64AF"/>
    <w:rPr>
      <w:rFonts w:ascii="Tahoma" w:eastAsia="Tahoma" w:hAnsi="Tahoma" w:cs="Tahoma"/>
      <w:b/>
      <w:bCs/>
      <w:i w:val="0"/>
      <w:iCs w:val="0"/>
      <w:smallCaps w:val="0"/>
      <w:strike w:val="0"/>
      <w:color w:val="000000"/>
      <w:spacing w:val="0"/>
      <w:w w:val="100"/>
      <w:position w:val="0"/>
      <w:sz w:val="19"/>
      <w:szCs w:val="19"/>
      <w:u w:val="single"/>
      <w:lang w:val="el-GR"/>
    </w:rPr>
  </w:style>
  <w:style w:type="character" w:customStyle="1" w:styleId="16">
    <w:name w:val="Σώμα κειμένου1"/>
    <w:rsid w:val="006E64AF"/>
    <w:rPr>
      <w:rFonts w:ascii="Tahoma" w:eastAsia="Tahoma" w:hAnsi="Tahoma" w:cs="Tahoma"/>
      <w:b w:val="0"/>
      <w:bCs w:val="0"/>
      <w:i w:val="0"/>
      <w:iCs w:val="0"/>
      <w:smallCaps w:val="0"/>
      <w:strike w:val="0"/>
      <w:color w:val="000000"/>
      <w:spacing w:val="0"/>
      <w:w w:val="100"/>
      <w:position w:val="0"/>
      <w:sz w:val="19"/>
      <w:szCs w:val="19"/>
      <w:u w:val="single"/>
    </w:rPr>
  </w:style>
  <w:style w:type="character" w:customStyle="1" w:styleId="60">
    <w:name w:val="Σώμα κειμένου (6)_"/>
    <w:link w:val="61"/>
    <w:rsid w:val="006E64AF"/>
    <w:rPr>
      <w:rFonts w:ascii="Tahoma" w:eastAsia="Tahoma" w:hAnsi="Tahoma" w:cs="Tahoma"/>
      <w:shd w:val="clear" w:color="auto" w:fill="FFFFFF"/>
    </w:rPr>
  </w:style>
  <w:style w:type="paragraph" w:customStyle="1" w:styleId="15">
    <w:name w:val="Επικεφαλίδα #1"/>
    <w:basedOn w:val="a"/>
    <w:link w:val="14"/>
    <w:rsid w:val="006E64AF"/>
    <w:pPr>
      <w:widowControl w:val="0"/>
      <w:shd w:val="clear" w:color="auto" w:fill="FFFFFF"/>
      <w:spacing w:after="420" w:line="0" w:lineRule="atLeast"/>
      <w:outlineLvl w:val="0"/>
    </w:pPr>
    <w:rPr>
      <w:rFonts w:ascii="Tahoma" w:eastAsia="Tahoma" w:hAnsi="Tahoma" w:cs="Tahoma"/>
    </w:rPr>
  </w:style>
  <w:style w:type="paragraph" w:customStyle="1" w:styleId="50">
    <w:name w:val="Σώμα κειμένου (5)"/>
    <w:basedOn w:val="a"/>
    <w:link w:val="5"/>
    <w:rsid w:val="006E64AF"/>
    <w:pPr>
      <w:widowControl w:val="0"/>
      <w:shd w:val="clear" w:color="auto" w:fill="FFFFFF"/>
      <w:spacing w:before="480" w:after="180" w:line="240" w:lineRule="exact"/>
      <w:jc w:val="both"/>
    </w:pPr>
    <w:rPr>
      <w:rFonts w:ascii="Tahoma" w:eastAsia="Tahoma" w:hAnsi="Tahoma" w:cs="Tahoma"/>
      <w:b/>
      <w:bCs/>
      <w:sz w:val="19"/>
      <w:szCs w:val="19"/>
    </w:rPr>
  </w:style>
  <w:style w:type="paragraph" w:customStyle="1" w:styleId="21">
    <w:name w:val="Σώμα κειμένου2"/>
    <w:basedOn w:val="a"/>
    <w:link w:val="af0"/>
    <w:rsid w:val="006E64AF"/>
    <w:pPr>
      <w:widowControl w:val="0"/>
      <w:shd w:val="clear" w:color="auto" w:fill="FFFFFF"/>
      <w:spacing w:before="180" w:after="0" w:line="240" w:lineRule="exact"/>
      <w:jc w:val="both"/>
    </w:pPr>
    <w:rPr>
      <w:rFonts w:ascii="Tahoma" w:eastAsia="Tahoma" w:hAnsi="Tahoma" w:cs="Tahoma"/>
      <w:sz w:val="19"/>
      <w:szCs w:val="19"/>
    </w:rPr>
  </w:style>
  <w:style w:type="paragraph" w:customStyle="1" w:styleId="61">
    <w:name w:val="Σώμα κειμένου (6)"/>
    <w:basedOn w:val="a"/>
    <w:link w:val="60"/>
    <w:rsid w:val="006E64AF"/>
    <w:pPr>
      <w:widowControl w:val="0"/>
      <w:shd w:val="clear" w:color="auto" w:fill="FFFFFF"/>
      <w:spacing w:after="0" w:line="245" w:lineRule="exact"/>
      <w:jc w:val="both"/>
    </w:pPr>
    <w:rPr>
      <w:rFonts w:ascii="Tahoma" w:eastAsia="Tahoma" w:hAnsi="Tahoma" w:cs="Tahoma"/>
    </w:rPr>
  </w:style>
  <w:style w:type="paragraph" w:customStyle="1" w:styleId="af2">
    <w:name w:val="Στυλ"/>
    <w:rsid w:val="006E64AF"/>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styleId="-0">
    <w:name w:val="FollowedHyperlink"/>
    <w:uiPriority w:val="99"/>
    <w:unhideWhenUsed/>
    <w:rsid w:val="006E64AF"/>
    <w:rPr>
      <w:color w:val="800080"/>
      <w:u w:val="single"/>
    </w:rPr>
  </w:style>
  <w:style w:type="paragraph" w:customStyle="1" w:styleId="font5">
    <w:name w:val="font5"/>
    <w:basedOn w:val="a"/>
    <w:rsid w:val="006E64AF"/>
    <w:pPr>
      <w:spacing w:before="100" w:beforeAutospacing="1" w:after="100" w:afterAutospacing="1" w:line="240" w:lineRule="auto"/>
    </w:pPr>
    <w:rPr>
      <w:rFonts w:ascii="Arial Black" w:eastAsia="Times New Roman" w:hAnsi="Arial Black" w:cs="Times New Roman"/>
      <w:b/>
      <w:bCs/>
      <w:color w:val="000000"/>
      <w:lang w:eastAsia="el-GR"/>
    </w:rPr>
  </w:style>
  <w:style w:type="paragraph" w:customStyle="1" w:styleId="font6">
    <w:name w:val="font6"/>
    <w:basedOn w:val="a"/>
    <w:rsid w:val="006E64AF"/>
    <w:pPr>
      <w:spacing w:before="100" w:beforeAutospacing="1" w:after="100" w:afterAutospacing="1" w:line="240" w:lineRule="auto"/>
    </w:pPr>
    <w:rPr>
      <w:rFonts w:ascii="Arial Black" w:eastAsia="Times New Roman" w:hAnsi="Arial Black" w:cs="Times New Roman"/>
      <w:color w:val="FF0000"/>
      <w:sz w:val="16"/>
      <w:szCs w:val="16"/>
      <w:lang w:eastAsia="el-GR"/>
    </w:rPr>
  </w:style>
  <w:style w:type="paragraph" w:customStyle="1" w:styleId="font7">
    <w:name w:val="font7"/>
    <w:basedOn w:val="a"/>
    <w:rsid w:val="006E64AF"/>
    <w:pPr>
      <w:spacing w:before="100" w:beforeAutospacing="1" w:after="100" w:afterAutospacing="1" w:line="240" w:lineRule="auto"/>
    </w:pPr>
    <w:rPr>
      <w:rFonts w:ascii="Arial Black" w:eastAsia="Times New Roman" w:hAnsi="Arial Black" w:cs="Times New Roman"/>
      <w:b/>
      <w:bCs/>
      <w:color w:val="C00000"/>
      <w:sz w:val="16"/>
      <w:szCs w:val="16"/>
      <w:lang w:eastAsia="el-GR"/>
    </w:rPr>
  </w:style>
  <w:style w:type="paragraph" w:customStyle="1" w:styleId="font8">
    <w:name w:val="font8"/>
    <w:basedOn w:val="a"/>
    <w:rsid w:val="006E64AF"/>
    <w:pPr>
      <w:spacing w:before="100" w:beforeAutospacing="1" w:after="100" w:afterAutospacing="1" w:line="240" w:lineRule="auto"/>
    </w:pPr>
    <w:rPr>
      <w:rFonts w:ascii="Arial Black" w:eastAsia="Times New Roman" w:hAnsi="Arial Black" w:cs="Times New Roman"/>
      <w:b/>
      <w:bCs/>
      <w:color w:val="FF0000"/>
      <w:sz w:val="16"/>
      <w:szCs w:val="16"/>
      <w:lang w:eastAsia="el-GR"/>
    </w:rPr>
  </w:style>
  <w:style w:type="paragraph" w:customStyle="1" w:styleId="font9">
    <w:name w:val="font9"/>
    <w:basedOn w:val="a"/>
    <w:rsid w:val="006E64AF"/>
    <w:pPr>
      <w:spacing w:before="100" w:beforeAutospacing="1" w:after="100" w:afterAutospacing="1" w:line="240" w:lineRule="auto"/>
    </w:pPr>
    <w:rPr>
      <w:rFonts w:ascii="Arial Black" w:eastAsia="Times New Roman" w:hAnsi="Arial Black" w:cs="Times New Roman"/>
      <w:color w:val="000000"/>
      <w:lang w:eastAsia="el-GR"/>
    </w:rPr>
  </w:style>
  <w:style w:type="paragraph" w:customStyle="1" w:styleId="font10">
    <w:name w:val="font10"/>
    <w:basedOn w:val="a"/>
    <w:rsid w:val="006E64AF"/>
    <w:pPr>
      <w:spacing w:before="100" w:beforeAutospacing="1" w:after="100" w:afterAutospacing="1" w:line="240" w:lineRule="auto"/>
    </w:pPr>
    <w:rPr>
      <w:rFonts w:ascii="Arial Black" w:eastAsia="Times New Roman" w:hAnsi="Arial Black" w:cs="Times New Roman"/>
      <w:color w:val="000000"/>
      <w:sz w:val="16"/>
      <w:szCs w:val="16"/>
      <w:lang w:eastAsia="el-GR"/>
    </w:rPr>
  </w:style>
  <w:style w:type="paragraph" w:customStyle="1" w:styleId="font11">
    <w:name w:val="font11"/>
    <w:basedOn w:val="a"/>
    <w:rsid w:val="006E64AF"/>
    <w:pPr>
      <w:spacing w:before="100" w:beforeAutospacing="1" w:after="100" w:afterAutospacing="1" w:line="240" w:lineRule="auto"/>
    </w:pPr>
    <w:rPr>
      <w:rFonts w:ascii="Arial Black" w:eastAsia="Times New Roman" w:hAnsi="Arial Black" w:cs="Times New Roman"/>
      <w:color w:val="FF0000"/>
      <w:lang w:eastAsia="el-GR"/>
    </w:rPr>
  </w:style>
  <w:style w:type="paragraph" w:customStyle="1" w:styleId="font12">
    <w:name w:val="font12"/>
    <w:basedOn w:val="a"/>
    <w:rsid w:val="006E64AF"/>
    <w:pPr>
      <w:spacing w:before="100" w:beforeAutospacing="1" w:after="100" w:afterAutospacing="1" w:line="240" w:lineRule="auto"/>
    </w:pPr>
    <w:rPr>
      <w:rFonts w:ascii="Arial Black" w:eastAsia="Times New Roman" w:hAnsi="Arial Black" w:cs="Times New Roman"/>
      <w:color w:val="C00000"/>
      <w:sz w:val="16"/>
      <w:szCs w:val="16"/>
      <w:lang w:eastAsia="el-GR"/>
    </w:rPr>
  </w:style>
  <w:style w:type="paragraph" w:customStyle="1" w:styleId="font13">
    <w:name w:val="font13"/>
    <w:basedOn w:val="a"/>
    <w:rsid w:val="006E64AF"/>
    <w:pPr>
      <w:spacing w:before="100" w:beforeAutospacing="1" w:after="100" w:afterAutospacing="1" w:line="240" w:lineRule="auto"/>
    </w:pPr>
    <w:rPr>
      <w:rFonts w:ascii="Arial Black" w:eastAsia="Times New Roman" w:hAnsi="Arial Black" w:cs="Times New Roman"/>
      <w:color w:val="000000"/>
      <w:sz w:val="20"/>
      <w:szCs w:val="20"/>
      <w:lang w:eastAsia="el-GR"/>
    </w:rPr>
  </w:style>
  <w:style w:type="paragraph" w:customStyle="1" w:styleId="font14">
    <w:name w:val="font14"/>
    <w:basedOn w:val="a"/>
    <w:rsid w:val="006E64AF"/>
    <w:pPr>
      <w:spacing w:before="100" w:beforeAutospacing="1" w:after="100" w:afterAutospacing="1" w:line="240" w:lineRule="auto"/>
    </w:pPr>
    <w:rPr>
      <w:rFonts w:ascii="Arial Black" w:eastAsia="Times New Roman" w:hAnsi="Arial Black" w:cs="Times New Roman"/>
      <w:b/>
      <w:bCs/>
      <w:color w:val="000000"/>
      <w:sz w:val="20"/>
      <w:szCs w:val="20"/>
      <w:lang w:eastAsia="el-GR"/>
    </w:rPr>
  </w:style>
  <w:style w:type="paragraph" w:customStyle="1" w:styleId="font15">
    <w:name w:val="font15"/>
    <w:basedOn w:val="a"/>
    <w:rsid w:val="006E64AF"/>
    <w:pPr>
      <w:spacing w:before="100" w:beforeAutospacing="1" w:after="100" w:afterAutospacing="1" w:line="240" w:lineRule="auto"/>
    </w:pPr>
    <w:rPr>
      <w:rFonts w:ascii="Tahoma" w:eastAsia="Times New Roman" w:hAnsi="Tahoma" w:cs="Tahoma"/>
      <w:b/>
      <w:bCs/>
      <w:color w:val="000000"/>
      <w:sz w:val="18"/>
      <w:szCs w:val="18"/>
      <w:lang w:eastAsia="el-GR"/>
    </w:rPr>
  </w:style>
  <w:style w:type="paragraph" w:customStyle="1" w:styleId="xl65">
    <w:name w:val="xl65"/>
    <w:basedOn w:val="a"/>
    <w:rsid w:val="006E64A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l-GR"/>
    </w:rPr>
  </w:style>
  <w:style w:type="paragraph" w:customStyle="1" w:styleId="xl66">
    <w:name w:val="xl66"/>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el-GR"/>
    </w:rPr>
  </w:style>
  <w:style w:type="paragraph" w:customStyle="1" w:styleId="xl67">
    <w:name w:val="xl67"/>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8"/>
      <w:szCs w:val="18"/>
      <w:lang w:eastAsia="el-GR"/>
    </w:rPr>
  </w:style>
  <w:style w:type="paragraph" w:customStyle="1" w:styleId="xl68">
    <w:name w:val="xl68"/>
    <w:basedOn w:val="a"/>
    <w:rsid w:val="006E64AF"/>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69">
    <w:name w:val="xl69"/>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0">
    <w:name w:val="xl70"/>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l-GR"/>
    </w:rPr>
  </w:style>
  <w:style w:type="paragraph" w:customStyle="1" w:styleId="xl71">
    <w:name w:val="xl71"/>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18"/>
      <w:szCs w:val="18"/>
      <w:lang w:eastAsia="el-GR"/>
    </w:rPr>
  </w:style>
  <w:style w:type="paragraph" w:customStyle="1" w:styleId="xl72">
    <w:name w:val="xl72"/>
    <w:basedOn w:val="a"/>
    <w:rsid w:val="006E64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8"/>
      <w:szCs w:val="18"/>
      <w:lang w:eastAsia="el-GR"/>
    </w:rPr>
  </w:style>
  <w:style w:type="paragraph" w:customStyle="1" w:styleId="xl73">
    <w:name w:val="xl73"/>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4">
    <w:name w:val="xl74"/>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0"/>
      <w:szCs w:val="20"/>
      <w:lang w:eastAsia="el-GR"/>
    </w:rPr>
  </w:style>
  <w:style w:type="paragraph" w:customStyle="1" w:styleId="xl75">
    <w:name w:val="xl75"/>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0"/>
      <w:szCs w:val="20"/>
      <w:lang w:eastAsia="el-GR"/>
    </w:rPr>
  </w:style>
  <w:style w:type="paragraph" w:customStyle="1" w:styleId="xl76">
    <w:name w:val="xl76"/>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0"/>
      <w:szCs w:val="20"/>
      <w:lang w:eastAsia="el-GR"/>
    </w:rPr>
  </w:style>
  <w:style w:type="paragraph" w:customStyle="1" w:styleId="xl77">
    <w:name w:val="xl77"/>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el-GR"/>
    </w:rPr>
  </w:style>
  <w:style w:type="paragraph" w:customStyle="1" w:styleId="xl78">
    <w:name w:val="xl78"/>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79">
    <w:name w:val="xl79"/>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80">
    <w:name w:val="xl80"/>
    <w:basedOn w:val="a"/>
    <w:rsid w:val="006E64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81">
    <w:name w:val="xl81"/>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eastAsia="el-GR"/>
    </w:rPr>
  </w:style>
  <w:style w:type="paragraph" w:customStyle="1" w:styleId="xl82">
    <w:name w:val="xl82"/>
    <w:basedOn w:val="a"/>
    <w:rsid w:val="006E64A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83">
    <w:name w:val="xl83"/>
    <w:basedOn w:val="a"/>
    <w:rsid w:val="006E64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84">
    <w:name w:val="xl84"/>
    <w:basedOn w:val="a"/>
    <w:rsid w:val="006E64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85">
    <w:name w:val="xl85"/>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86">
    <w:name w:val="xl86"/>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87">
    <w:name w:val="xl87"/>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18"/>
      <w:szCs w:val="18"/>
      <w:lang w:eastAsia="el-GR"/>
    </w:rPr>
  </w:style>
  <w:style w:type="paragraph" w:customStyle="1" w:styleId="xl88">
    <w:name w:val="xl88"/>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sz w:val="16"/>
      <w:szCs w:val="16"/>
      <w:lang w:eastAsia="el-GR"/>
    </w:rPr>
  </w:style>
  <w:style w:type="paragraph" w:customStyle="1" w:styleId="xl89">
    <w:name w:val="xl89"/>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90">
    <w:name w:val="xl90"/>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91">
    <w:name w:val="xl91"/>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16"/>
      <w:szCs w:val="16"/>
      <w:lang w:eastAsia="el-GR"/>
    </w:rPr>
  </w:style>
  <w:style w:type="paragraph" w:customStyle="1" w:styleId="xl92">
    <w:name w:val="xl92"/>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93">
    <w:name w:val="xl93"/>
    <w:basedOn w:val="a"/>
    <w:rsid w:val="006E64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94">
    <w:name w:val="xl94"/>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16"/>
      <w:szCs w:val="16"/>
      <w:lang w:eastAsia="el-GR"/>
    </w:rPr>
  </w:style>
  <w:style w:type="paragraph" w:customStyle="1" w:styleId="xl95">
    <w:name w:val="xl95"/>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color w:val="FF0000"/>
      <w:sz w:val="16"/>
      <w:szCs w:val="16"/>
      <w:lang w:eastAsia="el-GR"/>
    </w:rPr>
  </w:style>
  <w:style w:type="paragraph" w:customStyle="1" w:styleId="xl96">
    <w:name w:val="xl96"/>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0"/>
      <w:szCs w:val="20"/>
      <w:lang w:eastAsia="el-GR"/>
    </w:rPr>
  </w:style>
  <w:style w:type="paragraph" w:customStyle="1" w:styleId="xl97">
    <w:name w:val="xl97"/>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98">
    <w:name w:val="xl98"/>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l-GR"/>
    </w:rPr>
  </w:style>
  <w:style w:type="paragraph" w:customStyle="1" w:styleId="xl99">
    <w:name w:val="xl99"/>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l-GR"/>
    </w:rPr>
  </w:style>
  <w:style w:type="paragraph" w:customStyle="1" w:styleId="xl100">
    <w:name w:val="xl100"/>
    <w:basedOn w:val="a"/>
    <w:rsid w:val="006E64AF"/>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right"/>
    </w:pPr>
    <w:rPr>
      <w:rFonts w:ascii="Calibri" w:eastAsia="Times New Roman" w:hAnsi="Calibri" w:cs="Times New Roman"/>
      <w:color w:val="006100"/>
      <w:sz w:val="24"/>
      <w:szCs w:val="24"/>
      <w:lang w:eastAsia="el-GR"/>
    </w:rPr>
  </w:style>
  <w:style w:type="paragraph" w:customStyle="1" w:styleId="xl101">
    <w:name w:val="xl101"/>
    <w:basedOn w:val="a"/>
    <w:rsid w:val="006E64AF"/>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pPr>
    <w:rPr>
      <w:rFonts w:ascii="Calibri" w:eastAsia="Times New Roman" w:hAnsi="Calibri" w:cs="Times New Roman"/>
      <w:color w:val="006100"/>
      <w:sz w:val="24"/>
      <w:szCs w:val="24"/>
      <w:lang w:eastAsia="el-GR"/>
    </w:rPr>
  </w:style>
  <w:style w:type="paragraph" w:customStyle="1" w:styleId="xl102">
    <w:name w:val="xl102"/>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Verdana" w:eastAsia="Times New Roman" w:hAnsi="Verdana" w:cs="Times New Roman"/>
      <w:b/>
      <w:bCs/>
      <w:sz w:val="16"/>
      <w:szCs w:val="16"/>
      <w:lang w:eastAsia="el-GR"/>
    </w:rPr>
  </w:style>
  <w:style w:type="paragraph" w:customStyle="1" w:styleId="xl103">
    <w:name w:val="xl103"/>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Verdana" w:eastAsia="Times New Roman" w:hAnsi="Verdana" w:cs="Times New Roman"/>
      <w:b/>
      <w:bCs/>
      <w:color w:val="FF0000"/>
      <w:sz w:val="16"/>
      <w:szCs w:val="16"/>
      <w:lang w:eastAsia="el-GR"/>
    </w:rPr>
  </w:style>
  <w:style w:type="paragraph" w:customStyle="1" w:styleId="xl104">
    <w:name w:val="xl104"/>
    <w:basedOn w:val="a"/>
    <w:rsid w:val="006E64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20"/>
      <w:szCs w:val="20"/>
      <w:lang w:eastAsia="el-GR"/>
    </w:rPr>
  </w:style>
  <w:style w:type="paragraph" w:customStyle="1" w:styleId="xl105">
    <w:name w:val="xl105"/>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b/>
      <w:bCs/>
      <w:sz w:val="20"/>
      <w:szCs w:val="20"/>
      <w:lang w:eastAsia="el-GR"/>
    </w:rPr>
  </w:style>
  <w:style w:type="paragraph" w:customStyle="1" w:styleId="xl106">
    <w:name w:val="xl106"/>
    <w:basedOn w:val="a"/>
    <w:rsid w:val="006E64A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20"/>
      <w:szCs w:val="20"/>
      <w:lang w:eastAsia="el-GR"/>
    </w:rPr>
  </w:style>
  <w:style w:type="paragraph" w:customStyle="1" w:styleId="xl107">
    <w:name w:val="xl107"/>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20"/>
      <w:szCs w:val="20"/>
      <w:lang w:eastAsia="el-GR"/>
    </w:rPr>
  </w:style>
  <w:style w:type="paragraph" w:customStyle="1" w:styleId="xl108">
    <w:name w:val="xl108"/>
    <w:basedOn w:val="a"/>
    <w:rsid w:val="006E64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sz w:val="18"/>
      <w:szCs w:val="18"/>
      <w:lang w:eastAsia="el-GR"/>
    </w:rPr>
  </w:style>
  <w:style w:type="paragraph" w:customStyle="1" w:styleId="xl109">
    <w:name w:val="xl109"/>
    <w:basedOn w:val="a"/>
    <w:rsid w:val="006E64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sz w:val="20"/>
      <w:szCs w:val="20"/>
      <w:lang w:eastAsia="el-GR"/>
    </w:rPr>
  </w:style>
  <w:style w:type="paragraph" w:customStyle="1" w:styleId="xl110">
    <w:name w:val="xl110"/>
    <w:basedOn w:val="a"/>
    <w:rsid w:val="006E64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erdana" w:eastAsia="Times New Roman" w:hAnsi="Verdana" w:cs="Times New Roman"/>
      <w:sz w:val="20"/>
      <w:szCs w:val="20"/>
      <w:lang w:eastAsia="el-GR"/>
    </w:rPr>
  </w:style>
  <w:style w:type="paragraph" w:customStyle="1" w:styleId="xl111">
    <w:name w:val="xl111"/>
    <w:basedOn w:val="a"/>
    <w:rsid w:val="006E64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erdana" w:eastAsia="Times New Roman" w:hAnsi="Verdana" w:cs="Times New Roman"/>
      <w:sz w:val="20"/>
      <w:szCs w:val="20"/>
      <w:lang w:eastAsia="el-GR"/>
    </w:rPr>
  </w:style>
  <w:style w:type="paragraph" w:customStyle="1" w:styleId="xl112">
    <w:name w:val="xl112"/>
    <w:basedOn w:val="a"/>
    <w:rsid w:val="006E64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13">
    <w:name w:val="xl113"/>
    <w:basedOn w:val="a"/>
    <w:rsid w:val="006E64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14">
    <w:name w:val="xl114"/>
    <w:basedOn w:val="a"/>
    <w:rsid w:val="006E64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Verdana" w:eastAsia="Times New Roman" w:hAnsi="Verdana" w:cs="Times New Roman"/>
      <w:sz w:val="20"/>
      <w:szCs w:val="20"/>
      <w:lang w:eastAsia="el-GR"/>
    </w:rPr>
  </w:style>
  <w:style w:type="paragraph" w:customStyle="1" w:styleId="xl115">
    <w:name w:val="xl115"/>
    <w:basedOn w:val="a"/>
    <w:rsid w:val="006E64AF"/>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116">
    <w:name w:val="xl116"/>
    <w:basedOn w:val="a"/>
    <w:rsid w:val="006E64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Verdana" w:eastAsia="Times New Roman" w:hAnsi="Verdana" w:cs="Times New Roman"/>
      <w:sz w:val="20"/>
      <w:szCs w:val="20"/>
      <w:lang w:eastAsia="el-GR"/>
    </w:rPr>
  </w:style>
  <w:style w:type="paragraph" w:customStyle="1" w:styleId="xl117">
    <w:name w:val="xl117"/>
    <w:basedOn w:val="a"/>
    <w:rsid w:val="006E64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l-GR"/>
    </w:rPr>
  </w:style>
  <w:style w:type="paragraph" w:customStyle="1" w:styleId="xl118">
    <w:name w:val="xl118"/>
    <w:basedOn w:val="a"/>
    <w:rsid w:val="006E64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Verdana" w:eastAsia="Times New Roman" w:hAnsi="Verdana" w:cs="Times New Roman"/>
      <w:sz w:val="20"/>
      <w:szCs w:val="20"/>
      <w:lang w:eastAsia="el-GR"/>
    </w:rPr>
  </w:style>
  <w:style w:type="paragraph" w:customStyle="1" w:styleId="xl119">
    <w:name w:val="xl119"/>
    <w:basedOn w:val="a"/>
    <w:rsid w:val="006E64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20">
    <w:name w:val="xl120"/>
    <w:basedOn w:val="a"/>
    <w:rsid w:val="006E64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21">
    <w:name w:val="xl121"/>
    <w:basedOn w:val="a"/>
    <w:rsid w:val="006E64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22">
    <w:name w:val="xl122"/>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23">
    <w:name w:val="xl123"/>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24"/>
      <w:szCs w:val="24"/>
      <w:lang w:eastAsia="el-GR"/>
    </w:rPr>
  </w:style>
  <w:style w:type="paragraph" w:customStyle="1" w:styleId="xl124">
    <w:name w:val="xl124"/>
    <w:basedOn w:val="a"/>
    <w:rsid w:val="006E64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24"/>
      <w:szCs w:val="24"/>
      <w:lang w:eastAsia="el-GR"/>
    </w:rPr>
  </w:style>
  <w:style w:type="paragraph" w:customStyle="1" w:styleId="xl125">
    <w:name w:val="xl125"/>
    <w:basedOn w:val="a"/>
    <w:rsid w:val="006E64A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Black" w:eastAsia="Times New Roman" w:hAnsi="Arial Black" w:cs="Times New Roman"/>
      <w:sz w:val="16"/>
      <w:szCs w:val="16"/>
      <w:lang w:eastAsia="el-GR"/>
    </w:rPr>
  </w:style>
  <w:style w:type="paragraph" w:customStyle="1" w:styleId="xl126">
    <w:name w:val="xl126"/>
    <w:basedOn w:val="a"/>
    <w:rsid w:val="006E64AF"/>
    <w:pPr>
      <w:pBdr>
        <w:top w:val="single" w:sz="4" w:space="0" w:color="auto"/>
        <w:bottom w:val="single" w:sz="4" w:space="0" w:color="auto"/>
      </w:pBdr>
      <w:shd w:val="clear" w:color="000000" w:fill="FFFFFF"/>
      <w:spacing w:before="100" w:beforeAutospacing="1" w:after="100" w:afterAutospacing="1" w:line="240" w:lineRule="auto"/>
      <w:jc w:val="center"/>
    </w:pPr>
    <w:rPr>
      <w:rFonts w:ascii="Arial Black" w:eastAsia="Times New Roman" w:hAnsi="Arial Black" w:cs="Times New Roman"/>
      <w:sz w:val="16"/>
      <w:szCs w:val="16"/>
      <w:lang w:eastAsia="el-GR"/>
    </w:rPr>
  </w:style>
  <w:style w:type="paragraph" w:customStyle="1" w:styleId="xl127">
    <w:name w:val="xl127"/>
    <w:basedOn w:val="a"/>
    <w:rsid w:val="006E64A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Black" w:eastAsia="Times New Roman" w:hAnsi="Arial Black" w:cs="Times New Roman"/>
      <w:sz w:val="16"/>
      <w:szCs w:val="16"/>
      <w:lang w:eastAsia="el-GR"/>
    </w:rPr>
  </w:style>
  <w:style w:type="paragraph" w:customStyle="1" w:styleId="xl128">
    <w:name w:val="xl128"/>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Black" w:eastAsia="Times New Roman" w:hAnsi="Arial Black" w:cs="Times New Roman"/>
      <w:sz w:val="16"/>
      <w:szCs w:val="16"/>
      <w:lang w:eastAsia="el-GR"/>
    </w:rPr>
  </w:style>
  <w:style w:type="paragraph" w:customStyle="1" w:styleId="xl129">
    <w:name w:val="xl129"/>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Black" w:eastAsia="Times New Roman" w:hAnsi="Arial Black" w:cs="Times New Roman"/>
      <w:sz w:val="16"/>
      <w:szCs w:val="16"/>
      <w:lang w:eastAsia="el-GR"/>
    </w:rPr>
  </w:style>
  <w:style w:type="paragraph" w:customStyle="1" w:styleId="xl130">
    <w:name w:val="xl130"/>
    <w:basedOn w:val="a"/>
    <w:rsid w:val="006E6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Black" w:eastAsia="Times New Roman" w:hAnsi="Arial Black" w:cs="Times New Roman"/>
      <w:sz w:val="24"/>
      <w:szCs w:val="24"/>
      <w:lang w:eastAsia="el-GR"/>
    </w:rPr>
  </w:style>
  <w:style w:type="paragraph" w:customStyle="1" w:styleId="xl131">
    <w:name w:val="xl131"/>
    <w:basedOn w:val="a"/>
    <w:rsid w:val="006E64A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Black" w:eastAsia="Times New Roman" w:hAnsi="Arial Black" w:cs="Times New Roman"/>
      <w:b/>
      <w:bCs/>
      <w:color w:val="C00000"/>
      <w:sz w:val="16"/>
      <w:szCs w:val="16"/>
      <w:lang w:eastAsia="el-GR"/>
    </w:rPr>
  </w:style>
  <w:style w:type="paragraph" w:customStyle="1" w:styleId="xl132">
    <w:name w:val="xl132"/>
    <w:basedOn w:val="a"/>
    <w:rsid w:val="006E64AF"/>
    <w:pPr>
      <w:pBdr>
        <w:top w:val="single" w:sz="4" w:space="0" w:color="auto"/>
        <w:bottom w:val="single" w:sz="4" w:space="0" w:color="auto"/>
      </w:pBdr>
      <w:spacing w:before="100" w:beforeAutospacing="1" w:after="100" w:afterAutospacing="1" w:line="240" w:lineRule="auto"/>
      <w:textAlignment w:val="center"/>
    </w:pPr>
    <w:rPr>
      <w:rFonts w:ascii="Arial Black" w:eastAsia="Times New Roman" w:hAnsi="Arial Black" w:cs="Times New Roman"/>
      <w:b/>
      <w:bCs/>
      <w:color w:val="C00000"/>
      <w:sz w:val="16"/>
      <w:szCs w:val="16"/>
      <w:lang w:eastAsia="el-GR"/>
    </w:rPr>
  </w:style>
  <w:style w:type="paragraph" w:customStyle="1" w:styleId="xl133">
    <w:name w:val="xl133"/>
    <w:basedOn w:val="a"/>
    <w:rsid w:val="006E64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Black" w:eastAsia="Times New Roman" w:hAnsi="Arial Black" w:cs="Times New Roman"/>
      <w:b/>
      <w:bCs/>
      <w:color w:val="C00000"/>
      <w:sz w:val="16"/>
      <w:szCs w:val="16"/>
      <w:lang w:eastAsia="el-GR"/>
    </w:rPr>
  </w:style>
  <w:style w:type="paragraph" w:styleId="af3">
    <w:name w:val="envelope address"/>
    <w:basedOn w:val="a"/>
    <w:uiPriority w:val="99"/>
    <w:unhideWhenUsed/>
    <w:rsid w:val="006E64AF"/>
    <w:pPr>
      <w:framePr w:w="7920" w:h="1980" w:hRule="exact" w:hSpace="180" w:wrap="auto" w:hAnchor="page" w:xAlign="center" w:yAlign="bottom"/>
      <w:spacing w:after="200" w:line="276" w:lineRule="auto"/>
      <w:ind w:left="2880"/>
    </w:pPr>
    <w:rPr>
      <w:rFonts w:ascii="Calibri Light" w:eastAsia="Times New Roman" w:hAnsi="Calibri Light" w:cs="Times New Roman"/>
      <w:sz w:val="24"/>
      <w:szCs w:val="24"/>
      <w:lang w:eastAsia="el-GR"/>
    </w:rPr>
  </w:style>
  <w:style w:type="paragraph" w:styleId="af4">
    <w:name w:val="envelope return"/>
    <w:basedOn w:val="a"/>
    <w:uiPriority w:val="99"/>
    <w:unhideWhenUsed/>
    <w:rsid w:val="006E64AF"/>
    <w:pPr>
      <w:spacing w:after="0" w:line="240" w:lineRule="auto"/>
    </w:pPr>
    <w:rPr>
      <w:rFonts w:ascii="Calibri Light" w:eastAsia="Times New Roman" w:hAnsi="Calibri Light" w:cs="Times New Roman"/>
      <w:sz w:val="20"/>
      <w:szCs w:val="20"/>
      <w:lang w:eastAsia="el-GR"/>
    </w:rPr>
  </w:style>
  <w:style w:type="numbering" w:customStyle="1" w:styleId="22">
    <w:name w:val="Χωρίς λίστα2"/>
    <w:next w:val="a2"/>
    <w:uiPriority w:val="99"/>
    <w:semiHidden/>
    <w:unhideWhenUsed/>
    <w:rsid w:val="006E64AF"/>
  </w:style>
  <w:style w:type="table" w:customStyle="1" w:styleId="23">
    <w:name w:val="Πλέγμα πίνακα2"/>
    <w:basedOn w:val="a1"/>
    <w:next w:val="a7"/>
    <w:uiPriority w:val="99"/>
    <w:rsid w:val="006E64AF"/>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a"/>
    <w:link w:val="footnotedescriptionChar"/>
    <w:hidden/>
    <w:rsid w:val="006E64AF"/>
    <w:pPr>
      <w:spacing w:after="0"/>
      <w:ind w:left="233"/>
    </w:pPr>
    <w:rPr>
      <w:rFonts w:ascii="Calibri" w:eastAsia="Calibri" w:hAnsi="Calibri" w:cs="Times New Roman"/>
      <w:color w:val="000000"/>
      <w:vertAlign w:val="superscript"/>
      <w:lang w:eastAsia="el-GR"/>
    </w:rPr>
  </w:style>
  <w:style w:type="character" w:customStyle="1" w:styleId="footnotedescriptionChar">
    <w:name w:val="footnote description Char"/>
    <w:link w:val="footnotedescription"/>
    <w:rsid w:val="006E64AF"/>
    <w:rPr>
      <w:rFonts w:ascii="Calibri" w:eastAsia="Calibri" w:hAnsi="Calibri" w:cs="Times New Roman"/>
      <w:color w:val="000000"/>
      <w:vertAlign w:val="superscript"/>
      <w:lang w:eastAsia="el-GR"/>
    </w:rPr>
  </w:style>
  <w:style w:type="character" w:customStyle="1" w:styleId="footnotemark">
    <w:name w:val="footnote mark"/>
    <w:hidden/>
    <w:rsid w:val="006E64AF"/>
    <w:rPr>
      <w:rFonts w:ascii="Calibri" w:eastAsia="Calibri" w:hAnsi="Calibri" w:cs="Calibri"/>
      <w:color w:val="000000"/>
      <w:sz w:val="20"/>
      <w:vertAlign w:val="superscript"/>
    </w:rPr>
  </w:style>
  <w:style w:type="table" w:customStyle="1" w:styleId="TableGrid">
    <w:name w:val="TableGrid"/>
    <w:rsid w:val="006E64AF"/>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numbering" w:customStyle="1" w:styleId="32">
    <w:name w:val="Χωρίς λίστα3"/>
    <w:next w:val="a2"/>
    <w:uiPriority w:val="99"/>
    <w:semiHidden/>
    <w:unhideWhenUsed/>
    <w:rsid w:val="006E64AF"/>
  </w:style>
  <w:style w:type="character" w:customStyle="1" w:styleId="WW8Num1z0">
    <w:name w:val="WW8Num1z0"/>
    <w:rsid w:val="006E64AF"/>
  </w:style>
  <w:style w:type="character" w:customStyle="1" w:styleId="WW8Num1z1">
    <w:name w:val="WW8Num1z1"/>
    <w:rsid w:val="006E64AF"/>
  </w:style>
  <w:style w:type="character" w:customStyle="1" w:styleId="WW8Num1z2">
    <w:name w:val="WW8Num1z2"/>
    <w:rsid w:val="006E64AF"/>
  </w:style>
  <w:style w:type="character" w:customStyle="1" w:styleId="WW8Num1z3">
    <w:name w:val="WW8Num1z3"/>
    <w:rsid w:val="006E64AF"/>
  </w:style>
  <w:style w:type="character" w:customStyle="1" w:styleId="WW8Num1z4">
    <w:name w:val="WW8Num1z4"/>
    <w:rsid w:val="006E64AF"/>
  </w:style>
  <w:style w:type="character" w:customStyle="1" w:styleId="WW8Num1z5">
    <w:name w:val="WW8Num1z5"/>
    <w:rsid w:val="006E64AF"/>
  </w:style>
  <w:style w:type="character" w:customStyle="1" w:styleId="WW8Num1z6">
    <w:name w:val="WW8Num1z6"/>
    <w:rsid w:val="006E64AF"/>
  </w:style>
  <w:style w:type="character" w:customStyle="1" w:styleId="WW8Num1z7">
    <w:name w:val="WW8Num1z7"/>
    <w:rsid w:val="006E64AF"/>
  </w:style>
  <w:style w:type="character" w:customStyle="1" w:styleId="WW8Num1z8">
    <w:name w:val="WW8Num1z8"/>
    <w:rsid w:val="006E64AF"/>
  </w:style>
  <w:style w:type="character" w:customStyle="1" w:styleId="WW8Num2z0">
    <w:name w:val="WW8Num2z0"/>
    <w:rsid w:val="006E64AF"/>
  </w:style>
  <w:style w:type="character" w:customStyle="1" w:styleId="WW8Num2z1">
    <w:name w:val="WW8Num2z1"/>
    <w:rsid w:val="006E64AF"/>
  </w:style>
  <w:style w:type="character" w:customStyle="1" w:styleId="WW8Num2z2">
    <w:name w:val="WW8Num2z2"/>
    <w:rsid w:val="006E64AF"/>
  </w:style>
  <w:style w:type="character" w:customStyle="1" w:styleId="WW8Num2z3">
    <w:name w:val="WW8Num2z3"/>
    <w:rsid w:val="006E64AF"/>
  </w:style>
  <w:style w:type="character" w:customStyle="1" w:styleId="WW8Num2z4">
    <w:name w:val="WW8Num2z4"/>
    <w:rsid w:val="006E64AF"/>
  </w:style>
  <w:style w:type="character" w:customStyle="1" w:styleId="WW8Num2z5">
    <w:name w:val="WW8Num2z5"/>
    <w:rsid w:val="006E64AF"/>
  </w:style>
  <w:style w:type="character" w:customStyle="1" w:styleId="WW8Num2z6">
    <w:name w:val="WW8Num2z6"/>
    <w:rsid w:val="006E64AF"/>
  </w:style>
  <w:style w:type="character" w:customStyle="1" w:styleId="WW8Num2z7">
    <w:name w:val="WW8Num2z7"/>
    <w:rsid w:val="006E64AF"/>
  </w:style>
  <w:style w:type="character" w:customStyle="1" w:styleId="WW8Num2z8">
    <w:name w:val="WW8Num2z8"/>
    <w:rsid w:val="006E64AF"/>
  </w:style>
  <w:style w:type="character" w:customStyle="1" w:styleId="WW8Num3z0">
    <w:name w:val="WW8Num3z0"/>
    <w:rsid w:val="006E64AF"/>
  </w:style>
  <w:style w:type="character" w:customStyle="1" w:styleId="WW8Num4z0">
    <w:name w:val="WW8Num4z0"/>
    <w:rsid w:val="006E64AF"/>
  </w:style>
  <w:style w:type="character" w:customStyle="1" w:styleId="WW8Num5z0">
    <w:name w:val="WW8Num5z0"/>
    <w:rsid w:val="006E64AF"/>
    <w:rPr>
      <w:rFonts w:ascii="Times New Roman" w:hAnsi="Times New Roman" w:cs="Times New Roman"/>
      <w:sz w:val="22"/>
      <w:szCs w:val="24"/>
    </w:rPr>
  </w:style>
  <w:style w:type="character" w:customStyle="1" w:styleId="WW8Num5z1">
    <w:name w:val="WW8Num5z1"/>
    <w:rsid w:val="006E64AF"/>
  </w:style>
  <w:style w:type="character" w:customStyle="1" w:styleId="WW8Num5z2">
    <w:name w:val="WW8Num5z2"/>
    <w:rsid w:val="006E64AF"/>
  </w:style>
  <w:style w:type="character" w:customStyle="1" w:styleId="WW8Num5z3">
    <w:name w:val="WW8Num5z3"/>
    <w:rsid w:val="006E64AF"/>
  </w:style>
  <w:style w:type="character" w:customStyle="1" w:styleId="WW8Num5z4">
    <w:name w:val="WW8Num5z4"/>
    <w:rsid w:val="006E64AF"/>
  </w:style>
  <w:style w:type="character" w:customStyle="1" w:styleId="WW8Num5z5">
    <w:name w:val="WW8Num5z5"/>
    <w:rsid w:val="006E64AF"/>
  </w:style>
  <w:style w:type="character" w:customStyle="1" w:styleId="WW8Num5z6">
    <w:name w:val="WW8Num5z6"/>
    <w:rsid w:val="006E64AF"/>
  </w:style>
  <w:style w:type="character" w:customStyle="1" w:styleId="WW8Num5z7">
    <w:name w:val="WW8Num5z7"/>
    <w:rsid w:val="006E64AF"/>
  </w:style>
  <w:style w:type="character" w:customStyle="1" w:styleId="WW8Num5z8">
    <w:name w:val="WW8Num5z8"/>
    <w:rsid w:val="006E64AF"/>
  </w:style>
  <w:style w:type="character" w:customStyle="1" w:styleId="WW8Num6z0">
    <w:name w:val="WW8Num6z0"/>
    <w:rsid w:val="006E64AF"/>
    <w:rPr>
      <w:rFonts w:ascii="Times New Roman" w:hAnsi="Times New Roman" w:cs="Times New Roman"/>
    </w:rPr>
  </w:style>
  <w:style w:type="character" w:customStyle="1" w:styleId="WW8Num6z1">
    <w:name w:val="WW8Num6z1"/>
    <w:rsid w:val="006E64AF"/>
  </w:style>
  <w:style w:type="character" w:customStyle="1" w:styleId="WW8Num6z2">
    <w:name w:val="WW8Num6z2"/>
    <w:rsid w:val="006E64AF"/>
  </w:style>
  <w:style w:type="character" w:customStyle="1" w:styleId="WW8Num6z3">
    <w:name w:val="WW8Num6z3"/>
    <w:rsid w:val="006E64AF"/>
  </w:style>
  <w:style w:type="character" w:customStyle="1" w:styleId="WW8Num6z4">
    <w:name w:val="WW8Num6z4"/>
    <w:rsid w:val="006E64AF"/>
  </w:style>
  <w:style w:type="character" w:customStyle="1" w:styleId="WW8Num6z5">
    <w:name w:val="WW8Num6z5"/>
    <w:rsid w:val="006E64AF"/>
  </w:style>
  <w:style w:type="character" w:customStyle="1" w:styleId="WW8Num6z6">
    <w:name w:val="WW8Num6z6"/>
    <w:rsid w:val="006E64AF"/>
  </w:style>
  <w:style w:type="character" w:customStyle="1" w:styleId="WW8Num6z7">
    <w:name w:val="WW8Num6z7"/>
    <w:rsid w:val="006E64AF"/>
  </w:style>
  <w:style w:type="character" w:customStyle="1" w:styleId="WW8Num6z8">
    <w:name w:val="WW8Num6z8"/>
    <w:rsid w:val="006E64AF"/>
  </w:style>
  <w:style w:type="character" w:customStyle="1" w:styleId="WW8Num7z0">
    <w:name w:val="WW8Num7z0"/>
    <w:rsid w:val="006E64AF"/>
  </w:style>
  <w:style w:type="character" w:customStyle="1" w:styleId="WW8Num7z1">
    <w:name w:val="WW8Num7z1"/>
    <w:rsid w:val="006E64AF"/>
  </w:style>
  <w:style w:type="character" w:customStyle="1" w:styleId="WW8Num7z2">
    <w:name w:val="WW8Num7z2"/>
    <w:rsid w:val="006E64AF"/>
  </w:style>
  <w:style w:type="character" w:customStyle="1" w:styleId="WW8Num7z3">
    <w:name w:val="WW8Num7z3"/>
    <w:rsid w:val="006E64AF"/>
  </w:style>
  <w:style w:type="character" w:customStyle="1" w:styleId="WW8Num7z4">
    <w:name w:val="WW8Num7z4"/>
    <w:rsid w:val="006E64AF"/>
  </w:style>
  <w:style w:type="character" w:customStyle="1" w:styleId="WW8Num7z5">
    <w:name w:val="WW8Num7z5"/>
    <w:rsid w:val="006E64AF"/>
  </w:style>
  <w:style w:type="character" w:customStyle="1" w:styleId="WW8Num7z6">
    <w:name w:val="WW8Num7z6"/>
    <w:rsid w:val="006E64AF"/>
  </w:style>
  <w:style w:type="character" w:customStyle="1" w:styleId="WW8Num7z7">
    <w:name w:val="WW8Num7z7"/>
    <w:rsid w:val="006E64AF"/>
  </w:style>
  <w:style w:type="character" w:customStyle="1" w:styleId="WW8Num7z8">
    <w:name w:val="WW8Num7z8"/>
    <w:rsid w:val="006E64AF"/>
  </w:style>
  <w:style w:type="character" w:customStyle="1" w:styleId="WW8Num8z0">
    <w:name w:val="WW8Num8z0"/>
    <w:rsid w:val="006E64AF"/>
    <w:rPr>
      <w:rFonts w:cs="Calibri"/>
      <w:b w:val="0"/>
      <w:bCs w:val="0"/>
      <w:i w:val="0"/>
      <w:iCs w:val="0"/>
      <w:color w:val="000000"/>
      <w:sz w:val="22"/>
      <w:szCs w:val="22"/>
    </w:rPr>
  </w:style>
  <w:style w:type="character" w:customStyle="1" w:styleId="WW8Num8z1">
    <w:name w:val="WW8Num8z1"/>
    <w:rsid w:val="006E64AF"/>
  </w:style>
  <w:style w:type="character" w:customStyle="1" w:styleId="WW8Num8z2">
    <w:name w:val="WW8Num8z2"/>
    <w:rsid w:val="006E64AF"/>
  </w:style>
  <w:style w:type="character" w:customStyle="1" w:styleId="WW8Num8z3">
    <w:name w:val="WW8Num8z3"/>
    <w:rsid w:val="006E64AF"/>
  </w:style>
  <w:style w:type="character" w:customStyle="1" w:styleId="WW8Num8z4">
    <w:name w:val="WW8Num8z4"/>
    <w:rsid w:val="006E64AF"/>
  </w:style>
  <w:style w:type="character" w:customStyle="1" w:styleId="WW8Num8z5">
    <w:name w:val="WW8Num8z5"/>
    <w:rsid w:val="006E64AF"/>
  </w:style>
  <w:style w:type="character" w:customStyle="1" w:styleId="WW8Num8z6">
    <w:name w:val="WW8Num8z6"/>
    <w:rsid w:val="006E64AF"/>
  </w:style>
  <w:style w:type="character" w:customStyle="1" w:styleId="WW8Num8z7">
    <w:name w:val="WW8Num8z7"/>
    <w:rsid w:val="006E64AF"/>
  </w:style>
  <w:style w:type="character" w:customStyle="1" w:styleId="WW8Num8z8">
    <w:name w:val="WW8Num8z8"/>
    <w:rsid w:val="006E64AF"/>
  </w:style>
  <w:style w:type="character" w:customStyle="1" w:styleId="WW8Num4z1">
    <w:name w:val="WW8Num4z1"/>
    <w:rsid w:val="006E64AF"/>
  </w:style>
  <w:style w:type="character" w:customStyle="1" w:styleId="WW8Num4z2">
    <w:name w:val="WW8Num4z2"/>
    <w:rsid w:val="006E64AF"/>
  </w:style>
  <w:style w:type="character" w:customStyle="1" w:styleId="WW8Num4z3">
    <w:name w:val="WW8Num4z3"/>
    <w:rsid w:val="006E64AF"/>
  </w:style>
  <w:style w:type="character" w:customStyle="1" w:styleId="WW8Num4z4">
    <w:name w:val="WW8Num4z4"/>
    <w:rsid w:val="006E64AF"/>
  </w:style>
  <w:style w:type="character" w:customStyle="1" w:styleId="WW8Num4z5">
    <w:name w:val="WW8Num4z5"/>
    <w:rsid w:val="006E64AF"/>
  </w:style>
  <w:style w:type="character" w:customStyle="1" w:styleId="WW8Num4z6">
    <w:name w:val="WW8Num4z6"/>
    <w:rsid w:val="006E64AF"/>
  </w:style>
  <w:style w:type="character" w:customStyle="1" w:styleId="WW8Num4z7">
    <w:name w:val="WW8Num4z7"/>
    <w:rsid w:val="006E64AF"/>
  </w:style>
  <w:style w:type="character" w:customStyle="1" w:styleId="WW8Num4z8">
    <w:name w:val="WW8Num4z8"/>
    <w:rsid w:val="006E64AF"/>
  </w:style>
  <w:style w:type="character" w:customStyle="1" w:styleId="WW8Num9z0">
    <w:name w:val="WW8Num9z0"/>
    <w:rsid w:val="006E64AF"/>
  </w:style>
  <w:style w:type="character" w:customStyle="1" w:styleId="WW8Num9z1">
    <w:name w:val="WW8Num9z1"/>
    <w:rsid w:val="006E64AF"/>
  </w:style>
  <w:style w:type="character" w:customStyle="1" w:styleId="WW8Num9z2">
    <w:name w:val="WW8Num9z2"/>
    <w:rsid w:val="006E64AF"/>
  </w:style>
  <w:style w:type="character" w:customStyle="1" w:styleId="WW8Num9z3">
    <w:name w:val="WW8Num9z3"/>
    <w:rsid w:val="006E64AF"/>
  </w:style>
  <w:style w:type="character" w:customStyle="1" w:styleId="WW8Num9z4">
    <w:name w:val="WW8Num9z4"/>
    <w:rsid w:val="006E64AF"/>
  </w:style>
  <w:style w:type="character" w:customStyle="1" w:styleId="WW8Num9z5">
    <w:name w:val="WW8Num9z5"/>
    <w:rsid w:val="006E64AF"/>
  </w:style>
  <w:style w:type="character" w:customStyle="1" w:styleId="WW8Num9z6">
    <w:name w:val="WW8Num9z6"/>
    <w:rsid w:val="006E64AF"/>
  </w:style>
  <w:style w:type="character" w:customStyle="1" w:styleId="WW8Num9z7">
    <w:name w:val="WW8Num9z7"/>
    <w:rsid w:val="006E64AF"/>
  </w:style>
  <w:style w:type="character" w:customStyle="1" w:styleId="WW8Num9z8">
    <w:name w:val="WW8Num9z8"/>
    <w:rsid w:val="006E64AF"/>
  </w:style>
  <w:style w:type="character" w:customStyle="1" w:styleId="40">
    <w:name w:val="Προεπιλεγμένη γραμματοσειρά4"/>
    <w:rsid w:val="006E64AF"/>
  </w:style>
  <w:style w:type="character" w:customStyle="1" w:styleId="WW8Num10z0">
    <w:name w:val="WW8Num10z0"/>
    <w:rsid w:val="006E64AF"/>
  </w:style>
  <w:style w:type="character" w:customStyle="1" w:styleId="WW8Num10z1">
    <w:name w:val="WW8Num10z1"/>
    <w:rsid w:val="006E64AF"/>
  </w:style>
  <w:style w:type="character" w:customStyle="1" w:styleId="WW8Num10z2">
    <w:name w:val="WW8Num10z2"/>
    <w:rsid w:val="006E64AF"/>
  </w:style>
  <w:style w:type="character" w:customStyle="1" w:styleId="WW8Num10z3">
    <w:name w:val="WW8Num10z3"/>
    <w:rsid w:val="006E64AF"/>
  </w:style>
  <w:style w:type="character" w:customStyle="1" w:styleId="WW8Num10z4">
    <w:name w:val="WW8Num10z4"/>
    <w:rsid w:val="006E64AF"/>
  </w:style>
  <w:style w:type="character" w:customStyle="1" w:styleId="WW8Num10z5">
    <w:name w:val="WW8Num10z5"/>
    <w:rsid w:val="006E64AF"/>
  </w:style>
  <w:style w:type="character" w:customStyle="1" w:styleId="WW8Num10z6">
    <w:name w:val="WW8Num10z6"/>
    <w:rsid w:val="006E64AF"/>
  </w:style>
  <w:style w:type="character" w:customStyle="1" w:styleId="WW8Num10z7">
    <w:name w:val="WW8Num10z7"/>
    <w:rsid w:val="006E64AF"/>
  </w:style>
  <w:style w:type="character" w:customStyle="1" w:styleId="WW8Num10z8">
    <w:name w:val="WW8Num10z8"/>
    <w:rsid w:val="006E64AF"/>
  </w:style>
  <w:style w:type="character" w:customStyle="1" w:styleId="33">
    <w:name w:val="Προεπιλεγμένη γραμματοσειρά3"/>
    <w:rsid w:val="006E64AF"/>
  </w:style>
  <w:style w:type="character" w:customStyle="1" w:styleId="WW8Num3z1">
    <w:name w:val="WW8Num3z1"/>
    <w:rsid w:val="006E64AF"/>
  </w:style>
  <w:style w:type="character" w:customStyle="1" w:styleId="WW8Num3z2">
    <w:name w:val="WW8Num3z2"/>
    <w:rsid w:val="006E64AF"/>
  </w:style>
  <w:style w:type="character" w:customStyle="1" w:styleId="WW8Num3z3">
    <w:name w:val="WW8Num3z3"/>
    <w:rsid w:val="006E64AF"/>
  </w:style>
  <w:style w:type="character" w:customStyle="1" w:styleId="WW8Num3z4">
    <w:name w:val="WW8Num3z4"/>
    <w:rsid w:val="006E64AF"/>
  </w:style>
  <w:style w:type="character" w:customStyle="1" w:styleId="WW8Num3z5">
    <w:name w:val="WW8Num3z5"/>
    <w:rsid w:val="006E64AF"/>
  </w:style>
  <w:style w:type="character" w:customStyle="1" w:styleId="WW8Num3z6">
    <w:name w:val="WW8Num3z6"/>
    <w:rsid w:val="006E64AF"/>
  </w:style>
  <w:style w:type="character" w:customStyle="1" w:styleId="WW8Num3z7">
    <w:name w:val="WW8Num3z7"/>
    <w:rsid w:val="006E64AF"/>
  </w:style>
  <w:style w:type="character" w:customStyle="1" w:styleId="WW8Num3z8">
    <w:name w:val="WW8Num3z8"/>
    <w:rsid w:val="006E64AF"/>
  </w:style>
  <w:style w:type="character" w:customStyle="1" w:styleId="WW8Num11z0">
    <w:name w:val="WW8Num11z0"/>
    <w:rsid w:val="006E64AF"/>
  </w:style>
  <w:style w:type="character" w:customStyle="1" w:styleId="WW8Num11z1">
    <w:name w:val="WW8Num11z1"/>
    <w:rsid w:val="006E64AF"/>
  </w:style>
  <w:style w:type="character" w:customStyle="1" w:styleId="WW8Num11z2">
    <w:name w:val="WW8Num11z2"/>
    <w:rsid w:val="006E64AF"/>
  </w:style>
  <w:style w:type="character" w:customStyle="1" w:styleId="WW8Num11z3">
    <w:name w:val="WW8Num11z3"/>
    <w:rsid w:val="006E64AF"/>
  </w:style>
  <w:style w:type="character" w:customStyle="1" w:styleId="WW8Num11z4">
    <w:name w:val="WW8Num11z4"/>
    <w:rsid w:val="006E64AF"/>
  </w:style>
  <w:style w:type="character" w:customStyle="1" w:styleId="WW8Num11z5">
    <w:name w:val="WW8Num11z5"/>
    <w:rsid w:val="006E64AF"/>
  </w:style>
  <w:style w:type="character" w:customStyle="1" w:styleId="WW8Num11z6">
    <w:name w:val="WW8Num11z6"/>
    <w:rsid w:val="006E64AF"/>
  </w:style>
  <w:style w:type="character" w:customStyle="1" w:styleId="WW8Num11z7">
    <w:name w:val="WW8Num11z7"/>
    <w:rsid w:val="006E64AF"/>
  </w:style>
  <w:style w:type="character" w:customStyle="1" w:styleId="WW8Num11z8">
    <w:name w:val="WW8Num11z8"/>
    <w:rsid w:val="006E64AF"/>
  </w:style>
  <w:style w:type="character" w:customStyle="1" w:styleId="WW8Num12z0">
    <w:name w:val="WW8Num12z0"/>
    <w:rsid w:val="006E64AF"/>
  </w:style>
  <w:style w:type="character" w:customStyle="1" w:styleId="WW8Num12z1">
    <w:name w:val="WW8Num12z1"/>
    <w:rsid w:val="006E64AF"/>
  </w:style>
  <w:style w:type="character" w:customStyle="1" w:styleId="WW8Num12z2">
    <w:name w:val="WW8Num12z2"/>
    <w:rsid w:val="006E64AF"/>
  </w:style>
  <w:style w:type="character" w:customStyle="1" w:styleId="WW8Num12z3">
    <w:name w:val="WW8Num12z3"/>
    <w:rsid w:val="006E64AF"/>
  </w:style>
  <w:style w:type="character" w:customStyle="1" w:styleId="WW8Num12z4">
    <w:name w:val="WW8Num12z4"/>
    <w:rsid w:val="006E64AF"/>
  </w:style>
  <w:style w:type="character" w:customStyle="1" w:styleId="WW8Num12z5">
    <w:name w:val="WW8Num12z5"/>
    <w:rsid w:val="006E64AF"/>
  </w:style>
  <w:style w:type="character" w:customStyle="1" w:styleId="WW8Num12z6">
    <w:name w:val="WW8Num12z6"/>
    <w:rsid w:val="006E64AF"/>
  </w:style>
  <w:style w:type="character" w:customStyle="1" w:styleId="WW8Num12z7">
    <w:name w:val="WW8Num12z7"/>
    <w:rsid w:val="006E64AF"/>
  </w:style>
  <w:style w:type="character" w:customStyle="1" w:styleId="WW8Num12z8">
    <w:name w:val="WW8Num12z8"/>
    <w:rsid w:val="006E64AF"/>
  </w:style>
  <w:style w:type="character" w:customStyle="1" w:styleId="24">
    <w:name w:val="Προεπιλεγμένη γραμματοσειρά2"/>
    <w:rsid w:val="006E64AF"/>
  </w:style>
  <w:style w:type="character" w:customStyle="1" w:styleId="17">
    <w:name w:val="Προεπιλεγμένη γραμματοσειρά1"/>
    <w:rsid w:val="006E64AF"/>
  </w:style>
  <w:style w:type="character" w:customStyle="1" w:styleId="52">
    <w:name w:val="Προεπιλεγμένη γραμματοσειρά5"/>
    <w:rsid w:val="006E64AF"/>
  </w:style>
  <w:style w:type="character" w:customStyle="1" w:styleId="Char10">
    <w:name w:val="Κεφαλίδα Char1"/>
    <w:rsid w:val="006E64AF"/>
    <w:rPr>
      <w:rFonts w:ascii="Calibri" w:eastAsia="Calibri" w:hAnsi="Calibri" w:cs="Times New Roman"/>
    </w:rPr>
  </w:style>
  <w:style w:type="character" w:customStyle="1" w:styleId="ListLabel1">
    <w:name w:val="ListLabel 1"/>
    <w:rsid w:val="006E64AF"/>
    <w:rPr>
      <w:rFonts w:cs="Courier New"/>
    </w:rPr>
  </w:style>
  <w:style w:type="character" w:customStyle="1" w:styleId="af5">
    <w:name w:val="Χαρακτήρες αρίθμησης"/>
    <w:rsid w:val="006E64AF"/>
  </w:style>
  <w:style w:type="character" w:customStyle="1" w:styleId="af6">
    <w:name w:val="Χαρακτήρες υποσημείωσης"/>
    <w:rsid w:val="006E64AF"/>
  </w:style>
  <w:style w:type="character" w:customStyle="1" w:styleId="af7">
    <w:name w:val="Κουκκίδες"/>
    <w:rsid w:val="006E64AF"/>
    <w:rPr>
      <w:rFonts w:ascii="OpenSymbol" w:eastAsia="OpenSymbol" w:hAnsi="OpenSymbol" w:cs="OpenSymbol"/>
    </w:rPr>
  </w:style>
  <w:style w:type="character" w:customStyle="1" w:styleId="WW8Num20z0">
    <w:name w:val="WW8Num20z0"/>
    <w:rsid w:val="006E64AF"/>
    <w:rPr>
      <w:rFonts w:ascii="Times New Roman" w:hAnsi="Times New Roman" w:cs="Times New Roman"/>
      <w:sz w:val="22"/>
      <w:szCs w:val="24"/>
    </w:rPr>
  </w:style>
  <w:style w:type="character" w:customStyle="1" w:styleId="WW8Num20z1">
    <w:name w:val="WW8Num20z1"/>
    <w:rsid w:val="006E64AF"/>
  </w:style>
  <w:style w:type="character" w:customStyle="1" w:styleId="WW8Num20z2">
    <w:name w:val="WW8Num20z2"/>
    <w:rsid w:val="006E64AF"/>
  </w:style>
  <w:style w:type="character" w:customStyle="1" w:styleId="WW8Num20z3">
    <w:name w:val="WW8Num20z3"/>
    <w:rsid w:val="006E64AF"/>
  </w:style>
  <w:style w:type="character" w:customStyle="1" w:styleId="WW8Num20z4">
    <w:name w:val="WW8Num20z4"/>
    <w:rsid w:val="006E64AF"/>
  </w:style>
  <w:style w:type="character" w:customStyle="1" w:styleId="WW8Num20z5">
    <w:name w:val="WW8Num20z5"/>
    <w:rsid w:val="006E64AF"/>
  </w:style>
  <w:style w:type="character" w:customStyle="1" w:styleId="WW8Num20z6">
    <w:name w:val="WW8Num20z6"/>
    <w:rsid w:val="006E64AF"/>
  </w:style>
  <w:style w:type="character" w:customStyle="1" w:styleId="WW8Num20z7">
    <w:name w:val="WW8Num20z7"/>
    <w:rsid w:val="006E64AF"/>
  </w:style>
  <w:style w:type="character" w:customStyle="1" w:styleId="WW8Num20z8">
    <w:name w:val="WW8Num20z8"/>
    <w:rsid w:val="006E64AF"/>
  </w:style>
  <w:style w:type="character" w:customStyle="1" w:styleId="WW8Num21z0">
    <w:name w:val="WW8Num21z0"/>
    <w:rsid w:val="006E64AF"/>
    <w:rPr>
      <w:rFonts w:ascii="Times New Roman" w:hAnsi="Times New Roman" w:cs="Times New Roman"/>
    </w:rPr>
  </w:style>
  <w:style w:type="character" w:customStyle="1" w:styleId="WW8Num21z1">
    <w:name w:val="WW8Num21z1"/>
    <w:rsid w:val="006E64AF"/>
  </w:style>
  <w:style w:type="character" w:customStyle="1" w:styleId="WW8Num21z2">
    <w:name w:val="WW8Num21z2"/>
    <w:rsid w:val="006E64AF"/>
  </w:style>
  <w:style w:type="character" w:customStyle="1" w:styleId="WW8Num21z3">
    <w:name w:val="WW8Num21z3"/>
    <w:rsid w:val="006E64AF"/>
  </w:style>
  <w:style w:type="character" w:customStyle="1" w:styleId="WW8Num21z4">
    <w:name w:val="WW8Num21z4"/>
    <w:rsid w:val="006E64AF"/>
  </w:style>
  <w:style w:type="character" w:customStyle="1" w:styleId="WW8Num21z5">
    <w:name w:val="WW8Num21z5"/>
    <w:rsid w:val="006E64AF"/>
  </w:style>
  <w:style w:type="character" w:customStyle="1" w:styleId="WW8Num21z6">
    <w:name w:val="WW8Num21z6"/>
    <w:rsid w:val="006E64AF"/>
  </w:style>
  <w:style w:type="character" w:customStyle="1" w:styleId="WW8Num21z7">
    <w:name w:val="WW8Num21z7"/>
    <w:rsid w:val="006E64AF"/>
  </w:style>
  <w:style w:type="character" w:customStyle="1" w:styleId="WW8Num21z8">
    <w:name w:val="WW8Num21z8"/>
    <w:rsid w:val="006E64AF"/>
  </w:style>
  <w:style w:type="character" w:customStyle="1" w:styleId="WW8Num23z0">
    <w:name w:val="WW8Num23z0"/>
    <w:rsid w:val="006E64AF"/>
  </w:style>
  <w:style w:type="character" w:customStyle="1" w:styleId="WW8Num23z1">
    <w:name w:val="WW8Num23z1"/>
    <w:rsid w:val="006E64AF"/>
  </w:style>
  <w:style w:type="character" w:customStyle="1" w:styleId="WW8Num23z2">
    <w:name w:val="WW8Num23z2"/>
    <w:rsid w:val="006E64AF"/>
  </w:style>
  <w:style w:type="character" w:customStyle="1" w:styleId="WW8Num23z3">
    <w:name w:val="WW8Num23z3"/>
    <w:rsid w:val="006E64AF"/>
  </w:style>
  <w:style w:type="character" w:customStyle="1" w:styleId="WW8Num23z4">
    <w:name w:val="WW8Num23z4"/>
    <w:rsid w:val="006E64AF"/>
  </w:style>
  <w:style w:type="character" w:customStyle="1" w:styleId="WW8Num23z5">
    <w:name w:val="WW8Num23z5"/>
    <w:rsid w:val="006E64AF"/>
  </w:style>
  <w:style w:type="character" w:customStyle="1" w:styleId="WW8Num23z6">
    <w:name w:val="WW8Num23z6"/>
    <w:rsid w:val="006E64AF"/>
  </w:style>
  <w:style w:type="character" w:customStyle="1" w:styleId="WW8Num23z7">
    <w:name w:val="WW8Num23z7"/>
    <w:rsid w:val="006E64AF"/>
  </w:style>
  <w:style w:type="character" w:customStyle="1" w:styleId="WW8Num23z8">
    <w:name w:val="WW8Num23z8"/>
    <w:rsid w:val="006E64AF"/>
  </w:style>
  <w:style w:type="character" w:customStyle="1" w:styleId="af8">
    <w:name w:val="Σύμβολο υποσημείωσης"/>
    <w:rsid w:val="006E64AF"/>
    <w:rPr>
      <w:vertAlign w:val="superscript"/>
    </w:rPr>
  </w:style>
  <w:style w:type="character" w:customStyle="1" w:styleId="DeltaViewInsertion">
    <w:name w:val="DeltaView Insertion"/>
    <w:rsid w:val="006E64AF"/>
    <w:rPr>
      <w:b/>
      <w:i/>
      <w:spacing w:val="0"/>
      <w:lang w:val="el-GR"/>
    </w:rPr>
  </w:style>
  <w:style w:type="character" w:customStyle="1" w:styleId="NormalBoldChar">
    <w:name w:val="NormalBold Char"/>
    <w:rsid w:val="006E64AF"/>
    <w:rPr>
      <w:rFonts w:ascii="Times New Roman" w:eastAsia="Times New Roman" w:hAnsi="Times New Roman" w:cs="Times New Roman"/>
      <w:b/>
      <w:sz w:val="24"/>
      <w:lang w:val="el-GR"/>
    </w:rPr>
  </w:style>
  <w:style w:type="character" w:customStyle="1" w:styleId="af9">
    <w:name w:val="Χαρακτήρες σημείωσης τέλους"/>
    <w:rsid w:val="006E64AF"/>
    <w:rPr>
      <w:vertAlign w:val="superscript"/>
    </w:rPr>
  </w:style>
  <w:style w:type="character" w:customStyle="1" w:styleId="WW-">
    <w:name w:val="WW-Χαρακτήρες σημείωσης τέλους"/>
    <w:rsid w:val="006E64AF"/>
  </w:style>
  <w:style w:type="character" w:styleId="afa">
    <w:name w:val="endnote reference"/>
    <w:rsid w:val="006E64AF"/>
    <w:rPr>
      <w:vertAlign w:val="superscript"/>
    </w:rPr>
  </w:style>
  <w:style w:type="paragraph" w:customStyle="1" w:styleId="afb">
    <w:name w:val="Επικεφαλίδα"/>
    <w:basedOn w:val="a"/>
    <w:next w:val="a9"/>
    <w:rsid w:val="006E64AF"/>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afc">
    <w:name w:val="List"/>
    <w:basedOn w:val="a9"/>
    <w:rsid w:val="006E64AF"/>
    <w:pPr>
      <w:suppressAutoHyphens/>
      <w:spacing w:after="120" w:line="276" w:lineRule="auto"/>
      <w:ind w:firstLine="397"/>
    </w:pPr>
    <w:rPr>
      <w:rFonts w:ascii="Calibri" w:hAnsi="Calibri" w:cs="Mangal"/>
      <w:kern w:val="1"/>
      <w:sz w:val="22"/>
      <w:szCs w:val="22"/>
      <w:lang w:eastAsia="zh-CN"/>
    </w:rPr>
  </w:style>
  <w:style w:type="paragraph" w:styleId="afd">
    <w:name w:val="caption"/>
    <w:basedOn w:val="a"/>
    <w:qFormat/>
    <w:rsid w:val="006E64AF"/>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afe">
    <w:name w:val="Ευρετήριο"/>
    <w:basedOn w:val="a"/>
    <w:rsid w:val="006E64AF"/>
    <w:pPr>
      <w:suppressLineNumbers/>
      <w:suppressAutoHyphens/>
      <w:spacing w:after="200" w:line="276" w:lineRule="auto"/>
      <w:ind w:firstLine="397"/>
      <w:jc w:val="both"/>
    </w:pPr>
    <w:rPr>
      <w:rFonts w:ascii="Calibri" w:eastAsia="Times New Roman" w:hAnsi="Calibri" w:cs="Mangal"/>
      <w:kern w:val="1"/>
      <w:lang w:eastAsia="zh-CN"/>
    </w:rPr>
  </w:style>
  <w:style w:type="paragraph" w:customStyle="1" w:styleId="41">
    <w:name w:val="Λεζάντα4"/>
    <w:basedOn w:val="a"/>
    <w:rsid w:val="006E64AF"/>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34">
    <w:name w:val="Λεζάντα3"/>
    <w:basedOn w:val="a"/>
    <w:rsid w:val="006E64AF"/>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25">
    <w:name w:val="Λεζάντα2"/>
    <w:basedOn w:val="a"/>
    <w:rsid w:val="006E64AF"/>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18">
    <w:name w:val="Λεζάντα1"/>
    <w:basedOn w:val="a"/>
    <w:rsid w:val="006E64AF"/>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19">
    <w:name w:val="Τμήμα κειμένου1"/>
    <w:basedOn w:val="a"/>
    <w:rsid w:val="006E64AF"/>
    <w:pPr>
      <w:suppressAutoHyphens/>
      <w:spacing w:after="0" w:line="100" w:lineRule="atLeast"/>
      <w:ind w:left="-568" w:right="-355" w:firstLine="284"/>
      <w:jc w:val="both"/>
    </w:pPr>
    <w:rPr>
      <w:rFonts w:ascii="Arial" w:eastAsia="Times New Roman" w:hAnsi="Arial" w:cs="Arial"/>
      <w:b/>
      <w:kern w:val="1"/>
      <w:sz w:val="24"/>
      <w:szCs w:val="20"/>
      <w:lang w:eastAsia="zh-CN"/>
    </w:rPr>
  </w:style>
  <w:style w:type="paragraph" w:customStyle="1" w:styleId="1a">
    <w:name w:val="Χωρίς διάστιχο1"/>
    <w:rsid w:val="006E64AF"/>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6E64AF"/>
    <w:pPr>
      <w:suppressAutoHyphens/>
      <w:spacing w:after="0" w:line="100" w:lineRule="atLeast"/>
      <w:ind w:firstLine="284"/>
      <w:jc w:val="both"/>
    </w:pPr>
    <w:rPr>
      <w:rFonts w:ascii="√Ò·ÏÏ·ÙÔÛÂÈÒ‹200" w:eastAsia="Times New Roman" w:hAnsi="√Ò·ÏÏ·ÙÔÛÂÈÒ‹200" w:cs="√Ò·ÏÏ·ÙÔÛÂÈÒ‹200"/>
      <w:kern w:val="1"/>
      <w:sz w:val="24"/>
      <w:szCs w:val="20"/>
      <w:lang w:eastAsia="zh-CN"/>
    </w:rPr>
  </w:style>
  <w:style w:type="paragraph" w:customStyle="1" w:styleId="1b">
    <w:name w:val="Κείμενο πλαισίου1"/>
    <w:basedOn w:val="a"/>
    <w:rsid w:val="006E64AF"/>
    <w:pPr>
      <w:suppressAutoHyphens/>
      <w:spacing w:after="0" w:line="100" w:lineRule="atLeast"/>
      <w:ind w:firstLine="397"/>
      <w:jc w:val="both"/>
    </w:pPr>
    <w:rPr>
      <w:rFonts w:ascii="Tahoma" w:eastAsia="Times New Roman" w:hAnsi="Tahoma" w:cs="Tahoma"/>
      <w:kern w:val="1"/>
      <w:sz w:val="16"/>
      <w:szCs w:val="16"/>
      <w:lang w:eastAsia="zh-CN"/>
    </w:rPr>
  </w:style>
  <w:style w:type="paragraph" w:customStyle="1" w:styleId="1c">
    <w:name w:val="Παράγραφος λίστας1"/>
    <w:basedOn w:val="a"/>
    <w:rsid w:val="006E64AF"/>
    <w:pPr>
      <w:suppressAutoHyphens/>
      <w:spacing w:after="0" w:line="276" w:lineRule="auto"/>
      <w:ind w:left="720"/>
    </w:pPr>
    <w:rPr>
      <w:rFonts w:ascii="Calibri" w:eastAsia="Calibri" w:hAnsi="Calibri" w:cs="Calibri"/>
      <w:kern w:val="1"/>
      <w:lang w:eastAsia="zh-CN"/>
    </w:rPr>
  </w:style>
  <w:style w:type="paragraph" w:customStyle="1" w:styleId="Web1">
    <w:name w:val="Κανονικό (Web)1"/>
    <w:basedOn w:val="a"/>
    <w:rsid w:val="006E64AF"/>
    <w:pPr>
      <w:suppressAutoHyphens/>
      <w:spacing w:before="28" w:after="28" w:line="100" w:lineRule="atLeast"/>
    </w:pPr>
    <w:rPr>
      <w:rFonts w:ascii="Times New Roman" w:eastAsia="Times New Roman" w:hAnsi="Times New Roman" w:cs="Times New Roman"/>
      <w:kern w:val="1"/>
      <w:sz w:val="24"/>
      <w:szCs w:val="24"/>
      <w:lang w:eastAsia="zh-CN"/>
    </w:rPr>
  </w:style>
  <w:style w:type="paragraph" w:customStyle="1" w:styleId="aff">
    <w:name w:val="Περιεχόμενα πίνακα"/>
    <w:basedOn w:val="a"/>
    <w:rsid w:val="006E64AF"/>
    <w:pPr>
      <w:suppressLineNumbers/>
      <w:suppressAutoHyphens/>
      <w:spacing w:after="200" w:line="276" w:lineRule="auto"/>
      <w:ind w:firstLine="397"/>
      <w:jc w:val="both"/>
    </w:pPr>
    <w:rPr>
      <w:rFonts w:ascii="Calibri" w:eastAsia="Times New Roman" w:hAnsi="Calibri" w:cs="Calibri"/>
      <w:kern w:val="1"/>
      <w:lang w:eastAsia="zh-CN"/>
    </w:rPr>
  </w:style>
  <w:style w:type="paragraph" w:customStyle="1" w:styleId="aff0">
    <w:name w:val="Επικεφαλίδα πίνακα"/>
    <w:basedOn w:val="aff"/>
    <w:rsid w:val="006E64AF"/>
    <w:pPr>
      <w:jc w:val="center"/>
    </w:pPr>
    <w:rPr>
      <w:b/>
      <w:bCs/>
    </w:rPr>
  </w:style>
  <w:style w:type="paragraph" w:customStyle="1" w:styleId="1d">
    <w:name w:val="Βασικό1"/>
    <w:rsid w:val="006E64AF"/>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f1">
    <w:name w:val="Παραθέσεις"/>
    <w:basedOn w:val="a"/>
    <w:rsid w:val="006E64AF"/>
    <w:pPr>
      <w:suppressAutoHyphens/>
      <w:spacing w:after="200" w:line="276" w:lineRule="auto"/>
      <w:ind w:firstLine="397"/>
      <w:jc w:val="both"/>
    </w:pPr>
    <w:rPr>
      <w:rFonts w:ascii="Calibri" w:eastAsia="Times New Roman" w:hAnsi="Calibri" w:cs="Calibri"/>
      <w:kern w:val="1"/>
      <w:lang w:eastAsia="zh-CN"/>
    </w:rPr>
  </w:style>
  <w:style w:type="paragraph" w:styleId="aff2">
    <w:name w:val="Title"/>
    <w:basedOn w:val="afb"/>
    <w:next w:val="a9"/>
    <w:link w:val="Char7"/>
    <w:qFormat/>
    <w:rsid w:val="006E64AF"/>
  </w:style>
  <w:style w:type="character" w:customStyle="1" w:styleId="Char7">
    <w:name w:val="Τίτλος Char"/>
    <w:basedOn w:val="a0"/>
    <w:link w:val="aff2"/>
    <w:rsid w:val="006E64AF"/>
    <w:rPr>
      <w:rFonts w:ascii="Arial" w:eastAsia="Microsoft YaHei" w:hAnsi="Arial" w:cs="Mangal"/>
      <w:kern w:val="1"/>
      <w:sz w:val="28"/>
      <w:szCs w:val="28"/>
      <w:lang w:eastAsia="zh-CN"/>
    </w:rPr>
  </w:style>
  <w:style w:type="paragraph" w:styleId="aff3">
    <w:name w:val="Subtitle"/>
    <w:basedOn w:val="afb"/>
    <w:next w:val="a9"/>
    <w:link w:val="Char8"/>
    <w:qFormat/>
    <w:rsid w:val="006E64AF"/>
  </w:style>
  <w:style w:type="character" w:customStyle="1" w:styleId="Char8">
    <w:name w:val="Υπότιτλος Char"/>
    <w:basedOn w:val="a0"/>
    <w:link w:val="aff3"/>
    <w:rsid w:val="006E64AF"/>
    <w:rPr>
      <w:rFonts w:ascii="Arial" w:eastAsia="Microsoft YaHei" w:hAnsi="Arial" w:cs="Mangal"/>
      <w:kern w:val="1"/>
      <w:sz w:val="28"/>
      <w:szCs w:val="28"/>
      <w:lang w:eastAsia="zh-CN"/>
    </w:rPr>
  </w:style>
  <w:style w:type="paragraph" w:customStyle="1" w:styleId="aff4">
    <w:name w:val="Προμορφοποιημένο κείμενο"/>
    <w:basedOn w:val="a"/>
    <w:rsid w:val="006E64AF"/>
    <w:pPr>
      <w:suppressAutoHyphens/>
      <w:spacing w:after="200" w:line="276" w:lineRule="auto"/>
      <w:ind w:firstLine="397"/>
      <w:jc w:val="both"/>
    </w:pPr>
    <w:rPr>
      <w:rFonts w:ascii="Calibri" w:eastAsia="Times New Roman" w:hAnsi="Calibri" w:cs="Calibri"/>
      <w:kern w:val="1"/>
      <w:lang w:eastAsia="zh-CN"/>
    </w:rPr>
  </w:style>
  <w:style w:type="paragraph" w:customStyle="1" w:styleId="aff5">
    <w:name w:val="Οριζόντια γραμμή"/>
    <w:basedOn w:val="a"/>
    <w:next w:val="a9"/>
    <w:rsid w:val="006E64AF"/>
    <w:pPr>
      <w:suppressAutoHyphens/>
      <w:spacing w:after="200" w:line="276" w:lineRule="auto"/>
      <w:ind w:firstLine="397"/>
      <w:jc w:val="both"/>
    </w:pPr>
    <w:rPr>
      <w:rFonts w:ascii="Calibri" w:eastAsia="Times New Roman" w:hAnsi="Calibri" w:cs="Calibri"/>
      <w:kern w:val="1"/>
      <w:lang w:eastAsia="zh-CN"/>
    </w:rPr>
  </w:style>
  <w:style w:type="paragraph" w:customStyle="1" w:styleId="Pagedecouverture">
    <w:name w:val="Page de couverture"/>
    <w:basedOn w:val="a"/>
    <w:next w:val="a"/>
    <w:rsid w:val="006E64AF"/>
    <w:pPr>
      <w:suppressAutoHyphens/>
      <w:spacing w:after="0" w:line="276" w:lineRule="auto"/>
      <w:ind w:firstLine="397"/>
      <w:jc w:val="both"/>
    </w:pPr>
    <w:rPr>
      <w:rFonts w:ascii="Calibri" w:eastAsia="Times New Roman" w:hAnsi="Calibri" w:cs="Calibri"/>
      <w:kern w:val="1"/>
      <w:lang w:eastAsia="zh-CN"/>
    </w:rPr>
  </w:style>
  <w:style w:type="paragraph" w:customStyle="1" w:styleId="PartTitle">
    <w:name w:val="PartTitle"/>
    <w:basedOn w:val="a"/>
    <w:next w:val="ChapterTitle"/>
    <w:rsid w:val="006E64AF"/>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6E64AF"/>
    <w:pPr>
      <w:keepNext/>
      <w:suppressAutoHyphens/>
      <w:spacing w:before="120" w:after="360" w:line="276" w:lineRule="auto"/>
      <w:jc w:val="center"/>
    </w:pPr>
    <w:rPr>
      <w:rFonts w:ascii="Calibri" w:eastAsia="Times New Roman" w:hAnsi="Calibri" w:cs="Calibri"/>
      <w:b/>
      <w:kern w:val="1"/>
      <w:lang w:eastAsia="zh-CN"/>
    </w:rPr>
  </w:style>
  <w:style w:type="paragraph" w:customStyle="1" w:styleId="Titrearticle">
    <w:name w:val="Titre article"/>
    <w:basedOn w:val="a"/>
    <w:next w:val="a"/>
    <w:rsid w:val="006E64AF"/>
    <w:pPr>
      <w:keepNext/>
      <w:suppressAutoHyphens/>
      <w:spacing w:before="360" w:after="120" w:line="276" w:lineRule="auto"/>
      <w:ind w:firstLine="397"/>
      <w:jc w:val="center"/>
    </w:pPr>
    <w:rPr>
      <w:rFonts w:ascii="Calibri" w:eastAsia="Times New Roman" w:hAnsi="Calibri" w:cs="Calibri"/>
      <w:i/>
      <w:kern w:val="1"/>
      <w:lang w:eastAsia="zh-CN"/>
    </w:rPr>
  </w:style>
  <w:style w:type="paragraph" w:customStyle="1" w:styleId="Point0">
    <w:name w:val="Point 0"/>
    <w:basedOn w:val="a"/>
    <w:rsid w:val="006E64AF"/>
    <w:pPr>
      <w:suppressAutoHyphens/>
      <w:spacing w:after="200" w:line="276" w:lineRule="auto"/>
      <w:ind w:left="850" w:hanging="850"/>
      <w:jc w:val="both"/>
    </w:pPr>
    <w:rPr>
      <w:rFonts w:ascii="Calibri" w:eastAsia="Times New Roman" w:hAnsi="Calibri" w:cs="Calibri"/>
      <w:kern w:val="1"/>
      <w:lang w:eastAsia="zh-CN"/>
    </w:rPr>
  </w:style>
  <w:style w:type="paragraph" w:customStyle="1" w:styleId="Tiret0">
    <w:name w:val="Tiret 0"/>
    <w:basedOn w:val="Point0"/>
    <w:rsid w:val="006E64AF"/>
    <w:pPr>
      <w:numPr>
        <w:numId w:val="5"/>
      </w:numPr>
    </w:pPr>
  </w:style>
  <w:style w:type="paragraph" w:customStyle="1" w:styleId="Point1">
    <w:name w:val="Point 1"/>
    <w:basedOn w:val="a"/>
    <w:rsid w:val="006E64AF"/>
    <w:pPr>
      <w:suppressAutoHyphens/>
      <w:spacing w:after="200" w:line="276" w:lineRule="auto"/>
      <w:ind w:left="1417" w:hanging="567"/>
      <w:jc w:val="both"/>
    </w:pPr>
    <w:rPr>
      <w:rFonts w:ascii="Calibri" w:eastAsia="Times New Roman" w:hAnsi="Calibri" w:cs="Calibri"/>
      <w:kern w:val="1"/>
      <w:lang w:eastAsia="zh-CN"/>
    </w:rPr>
  </w:style>
  <w:style w:type="paragraph" w:customStyle="1" w:styleId="Tiret1">
    <w:name w:val="Tiret 1"/>
    <w:basedOn w:val="Point1"/>
    <w:rsid w:val="006E64AF"/>
    <w:pPr>
      <w:numPr>
        <w:numId w:val="6"/>
      </w:numPr>
    </w:pPr>
  </w:style>
  <w:style w:type="paragraph" w:customStyle="1" w:styleId="SectionTitle">
    <w:name w:val="SectionTitle"/>
    <w:basedOn w:val="a"/>
    <w:next w:val="1"/>
    <w:rsid w:val="006E64AF"/>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6E64AF"/>
    <w:pPr>
      <w:suppressAutoHyphens/>
      <w:spacing w:after="200" w:line="276" w:lineRule="auto"/>
      <w:ind w:left="850"/>
      <w:jc w:val="both"/>
    </w:pPr>
    <w:rPr>
      <w:rFonts w:ascii="Calibri" w:eastAsia="Times New Roman" w:hAnsi="Calibri" w:cs="Calibri"/>
      <w:kern w:val="1"/>
      <w:lang w:eastAsia="zh-CN"/>
    </w:rPr>
  </w:style>
  <w:style w:type="paragraph" w:customStyle="1" w:styleId="NumPar1">
    <w:name w:val="NumPar 1"/>
    <w:basedOn w:val="a"/>
    <w:next w:val="Text1"/>
    <w:rsid w:val="006E64AF"/>
    <w:pPr>
      <w:numPr>
        <w:numId w:val="7"/>
      </w:numPr>
      <w:suppressAutoHyphens/>
      <w:spacing w:after="200" w:line="276" w:lineRule="auto"/>
      <w:jc w:val="both"/>
    </w:pPr>
    <w:rPr>
      <w:rFonts w:ascii="Calibri" w:eastAsia="Times New Roman" w:hAnsi="Calibri" w:cs="Calibri"/>
      <w:kern w:val="1"/>
      <w:lang w:eastAsia="zh-CN"/>
    </w:rPr>
  </w:style>
  <w:style w:type="paragraph" w:customStyle="1" w:styleId="NormalLeft">
    <w:name w:val="Normal Left"/>
    <w:basedOn w:val="a"/>
    <w:rsid w:val="006E64AF"/>
    <w:pPr>
      <w:suppressAutoHyphens/>
      <w:spacing w:after="200" w:line="276" w:lineRule="auto"/>
      <w:ind w:firstLine="397"/>
    </w:pPr>
    <w:rPr>
      <w:rFonts w:ascii="Calibri" w:eastAsia="Times New Roman" w:hAnsi="Calibri" w:cs="Calibri"/>
      <w:kern w:val="1"/>
      <w:lang w:eastAsia="zh-CN"/>
    </w:rPr>
  </w:style>
  <w:style w:type="paragraph" w:styleId="aff6">
    <w:name w:val="endnote text"/>
    <w:basedOn w:val="a"/>
    <w:link w:val="Char9"/>
    <w:uiPriority w:val="99"/>
    <w:unhideWhenUsed/>
    <w:rsid w:val="006E64AF"/>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9">
    <w:name w:val="Κείμενο σημείωσης τέλους Char"/>
    <w:basedOn w:val="a0"/>
    <w:link w:val="aff6"/>
    <w:uiPriority w:val="99"/>
    <w:rsid w:val="006E64AF"/>
    <w:rPr>
      <w:rFonts w:ascii="Calibri" w:eastAsia="Times New Roman" w:hAnsi="Calibri" w:cs="Calibri"/>
      <w:kern w:val="1"/>
      <w:sz w:val="20"/>
      <w:szCs w:val="20"/>
      <w:lang w:eastAsia="zh-CN"/>
    </w:rPr>
  </w:style>
  <w:style w:type="numbering" w:customStyle="1" w:styleId="42">
    <w:name w:val="Χωρίς λίστα4"/>
    <w:next w:val="a2"/>
    <w:uiPriority w:val="99"/>
    <w:semiHidden/>
    <w:unhideWhenUsed/>
    <w:rsid w:val="006E64AF"/>
  </w:style>
  <w:style w:type="numbering" w:customStyle="1" w:styleId="53">
    <w:name w:val="Χωρίς λίστα5"/>
    <w:next w:val="a2"/>
    <w:uiPriority w:val="99"/>
    <w:semiHidden/>
    <w:unhideWhenUsed/>
    <w:rsid w:val="006E64AF"/>
  </w:style>
  <w:style w:type="character" w:styleId="aff7">
    <w:name w:val="Mention"/>
    <w:uiPriority w:val="99"/>
    <w:semiHidden/>
    <w:unhideWhenUsed/>
    <w:rsid w:val="006E64AF"/>
    <w:rPr>
      <w:color w:val="2B579A"/>
      <w:shd w:val="clear" w:color="auto" w:fill="E6E6E6"/>
    </w:rPr>
  </w:style>
  <w:style w:type="paragraph" w:styleId="26">
    <w:name w:val="Body Text 2"/>
    <w:basedOn w:val="a"/>
    <w:link w:val="2Char1"/>
    <w:rsid w:val="006E64AF"/>
    <w:pPr>
      <w:spacing w:after="0" w:line="360" w:lineRule="auto"/>
      <w:jc w:val="both"/>
    </w:pPr>
    <w:rPr>
      <w:rFonts w:ascii="Times New Roman" w:eastAsia="Times New Roman" w:hAnsi="Times New Roman" w:cs="Times New Roman"/>
      <w:sz w:val="24"/>
      <w:szCs w:val="20"/>
      <w:lang w:eastAsia="el-GR"/>
    </w:rPr>
  </w:style>
  <w:style w:type="character" w:customStyle="1" w:styleId="2Char1">
    <w:name w:val="Σώμα κείμενου 2 Char"/>
    <w:basedOn w:val="a0"/>
    <w:link w:val="26"/>
    <w:rsid w:val="006E64AF"/>
    <w:rPr>
      <w:rFonts w:ascii="Times New Roman" w:eastAsia="Times New Roman" w:hAnsi="Times New Roman" w:cs="Times New Roman"/>
      <w:sz w:val="24"/>
      <w:szCs w:val="20"/>
      <w:lang w:eastAsia="el-GR"/>
    </w:rPr>
  </w:style>
  <w:style w:type="paragraph" w:styleId="35">
    <w:name w:val="Body Text 3"/>
    <w:basedOn w:val="a"/>
    <w:link w:val="3Char1"/>
    <w:uiPriority w:val="99"/>
    <w:semiHidden/>
    <w:rsid w:val="006E64AF"/>
    <w:pPr>
      <w:spacing w:after="120" w:line="240" w:lineRule="auto"/>
    </w:pPr>
    <w:rPr>
      <w:rFonts w:ascii="Times New Roman" w:eastAsia="Times New Roman" w:hAnsi="Times New Roman" w:cs="Times New Roman"/>
      <w:sz w:val="16"/>
      <w:szCs w:val="16"/>
      <w:lang w:eastAsia="el-GR"/>
    </w:rPr>
  </w:style>
  <w:style w:type="character" w:customStyle="1" w:styleId="3Char1">
    <w:name w:val="Σώμα κείμενου 3 Char"/>
    <w:basedOn w:val="a0"/>
    <w:link w:val="35"/>
    <w:uiPriority w:val="99"/>
    <w:semiHidden/>
    <w:rsid w:val="006E64AF"/>
    <w:rPr>
      <w:rFonts w:ascii="Times New Roman" w:eastAsia="Times New Roman" w:hAnsi="Times New Roman" w:cs="Times New Roman"/>
      <w:sz w:val="16"/>
      <w:szCs w:val="16"/>
      <w:lang w:eastAsia="el-GR"/>
    </w:rPr>
  </w:style>
  <w:style w:type="paragraph" w:styleId="Web">
    <w:name w:val="Normal (Web)"/>
    <w:basedOn w:val="a"/>
    <w:rsid w:val="006E64AF"/>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aff8">
    <w:name w:val="Plain Text"/>
    <w:basedOn w:val="a"/>
    <w:link w:val="Chara"/>
    <w:rsid w:val="006E64AF"/>
    <w:pPr>
      <w:autoSpaceDE w:val="0"/>
      <w:autoSpaceDN w:val="0"/>
      <w:spacing w:after="0" w:line="240" w:lineRule="auto"/>
    </w:pPr>
    <w:rPr>
      <w:rFonts w:ascii="Courier New" w:eastAsia="Times New Roman" w:hAnsi="Courier New" w:cs="Courier New"/>
      <w:sz w:val="20"/>
      <w:szCs w:val="20"/>
      <w:lang w:eastAsia="el-GR"/>
    </w:rPr>
  </w:style>
  <w:style w:type="character" w:customStyle="1" w:styleId="Chara">
    <w:name w:val="Απλό κείμενο Char"/>
    <w:basedOn w:val="a0"/>
    <w:link w:val="aff8"/>
    <w:rsid w:val="006E64AF"/>
    <w:rPr>
      <w:rFonts w:ascii="Courier New" w:eastAsia="Times New Roman" w:hAnsi="Courier New" w:cs="Courier New"/>
      <w:sz w:val="20"/>
      <w:szCs w:val="20"/>
      <w:lang w:eastAsia="el-GR"/>
    </w:rPr>
  </w:style>
  <w:style w:type="character" w:customStyle="1" w:styleId="apple-style-span">
    <w:name w:val="apple-style-span"/>
    <w:rsid w:val="006E64AF"/>
  </w:style>
  <w:style w:type="character" w:customStyle="1" w:styleId="TimesNewRoman850">
    <w:name w:val="Σώμα κειμένου + Times New Roman;8;5 στ.;Έντονη γραφή;Διάστιχο 0 στ."/>
    <w:rsid w:val="006E64AF"/>
    <w:rPr>
      <w:rFonts w:ascii="Times New Roman" w:eastAsia="Times New Roman" w:hAnsi="Times New Roman" w:cs="Times New Roman"/>
      <w:b/>
      <w:bCs/>
      <w:color w:val="000000"/>
      <w:spacing w:val="0"/>
      <w:w w:val="100"/>
      <w:position w:val="0"/>
      <w:sz w:val="17"/>
      <w:szCs w:val="17"/>
      <w:shd w:val="clear" w:color="auto" w:fill="FFFFFF"/>
      <w:lang w:val="el-GR"/>
    </w:rPr>
  </w:style>
  <w:style w:type="character" w:customStyle="1" w:styleId="80">
    <w:name w:val="Σώμα κειμένου + 8 στ.;Διάστιχο 0 στ."/>
    <w:rsid w:val="006E64AF"/>
    <w:rPr>
      <w:rFonts w:ascii="Lucida Sans Unicode" w:eastAsia="Lucida Sans Unicode" w:hAnsi="Lucida Sans Unicode" w:cs="Lucida Sans Unicode"/>
      <w:color w:val="000000"/>
      <w:spacing w:val="0"/>
      <w:w w:val="100"/>
      <w:position w:val="0"/>
      <w:sz w:val="16"/>
      <w:szCs w:val="16"/>
      <w:shd w:val="clear" w:color="auto" w:fill="FFFFFF"/>
      <w:lang w:val="el-GR"/>
    </w:rPr>
  </w:style>
  <w:style w:type="character" w:customStyle="1" w:styleId="TimesNewRoman80">
    <w:name w:val="Σώμα κειμένου + Times New Roman;8 στ.;Διάστιχο 0 στ."/>
    <w:rsid w:val="006E64AF"/>
    <w:rPr>
      <w:rFonts w:ascii="Times New Roman" w:eastAsia="Times New Roman" w:hAnsi="Times New Roman" w:cs="Times New Roman"/>
      <w:color w:val="000000"/>
      <w:spacing w:val="10"/>
      <w:w w:val="100"/>
      <w:position w:val="0"/>
      <w:sz w:val="16"/>
      <w:szCs w:val="16"/>
      <w:shd w:val="clear" w:color="auto" w:fill="FFFFFF"/>
      <w:lang w:val="el-GR"/>
    </w:rPr>
  </w:style>
  <w:style w:type="character" w:customStyle="1" w:styleId="TimesNewRoman950">
    <w:name w:val="Σώμα κειμένου + Times New Roman;9;5 στ.;Διάστιχο 0 στ."/>
    <w:rsid w:val="006E64AF"/>
    <w:rPr>
      <w:rFonts w:ascii="Times New Roman" w:eastAsia="Times New Roman" w:hAnsi="Times New Roman" w:cs="Times New Roman"/>
      <w:color w:val="000000"/>
      <w:spacing w:val="0"/>
      <w:w w:val="100"/>
      <w:position w:val="0"/>
      <w:sz w:val="19"/>
      <w:szCs w:val="19"/>
      <w:shd w:val="clear" w:color="auto" w:fill="FFFFFF"/>
      <w:lang w:val="el-GR"/>
    </w:rPr>
  </w:style>
  <w:style w:type="character" w:customStyle="1" w:styleId="750">
    <w:name w:val="Σώμα κειμένου + 7;5 στ.;Διάστιχο 0 στ."/>
    <w:rsid w:val="006E64AF"/>
    <w:rPr>
      <w:rFonts w:ascii="Lucida Sans Unicode" w:eastAsia="Lucida Sans Unicode" w:hAnsi="Lucida Sans Unicode" w:cs="Lucida Sans Unicode"/>
      <w:color w:val="000000"/>
      <w:spacing w:val="0"/>
      <w:w w:val="100"/>
      <w:position w:val="0"/>
      <w:sz w:val="15"/>
      <w:szCs w:val="15"/>
      <w:shd w:val="clear" w:color="auto" w:fill="FFFFFF"/>
      <w:lang w:val="el-GR"/>
    </w:rPr>
  </w:style>
  <w:style w:type="character" w:customStyle="1" w:styleId="85">
    <w:name w:val="Σώμα κειμένου + 8;5 στ."/>
    <w:rsid w:val="006E64AF"/>
    <w:rPr>
      <w:rFonts w:ascii="Lucida Sans Unicode" w:eastAsia="Lucida Sans Unicode" w:hAnsi="Lucida Sans Unicode" w:cs="Lucida Sans Unicode"/>
      <w:color w:val="000000"/>
      <w:spacing w:val="-10"/>
      <w:w w:val="100"/>
      <w:position w:val="0"/>
      <w:sz w:val="17"/>
      <w:szCs w:val="17"/>
      <w:shd w:val="clear" w:color="auto" w:fill="FFFFFF"/>
      <w:lang w:val="el-GR"/>
    </w:rPr>
  </w:style>
  <w:style w:type="paragraph" w:customStyle="1" w:styleId="36">
    <w:name w:val="Σώμα κειμένου3"/>
    <w:basedOn w:val="a"/>
    <w:rsid w:val="006E64AF"/>
    <w:pPr>
      <w:widowControl w:val="0"/>
      <w:shd w:val="clear" w:color="auto" w:fill="FFFFFF"/>
      <w:spacing w:before="60" w:after="480" w:line="0" w:lineRule="atLeast"/>
    </w:pPr>
    <w:rPr>
      <w:rFonts w:ascii="Times New Roman" w:eastAsia="Times New Roman" w:hAnsi="Times New Roman" w:cs="Times New Roman"/>
      <w:sz w:val="21"/>
      <w:szCs w:val="21"/>
    </w:rPr>
  </w:style>
  <w:style w:type="character" w:customStyle="1" w:styleId="FranklinGothicBook11">
    <w:name w:val="Σώμα κειμένου + Franklin Gothic Book;11 στ."/>
    <w:rsid w:val="006E64AF"/>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shd w:val="clear" w:color="auto" w:fill="FFFFFF"/>
      <w:lang w:val="el-GR"/>
    </w:rPr>
  </w:style>
  <w:style w:type="character" w:customStyle="1" w:styleId="1e">
    <w:name w:val="Σώμα κειμένου + Διάστιχο 1 στ."/>
    <w:rsid w:val="006E64AF"/>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el-GR"/>
    </w:rPr>
  </w:style>
  <w:style w:type="character" w:customStyle="1" w:styleId="FranklinGothicBook95">
    <w:name w:val="Σώμα κειμένου + Franklin Gothic Book;9;5 στ."/>
    <w:rsid w:val="006E64AF"/>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shd w:val="clear" w:color="auto" w:fill="FFFFFF"/>
      <w:lang w:val="el-GR"/>
    </w:rPr>
  </w:style>
  <w:style w:type="character" w:customStyle="1" w:styleId="90">
    <w:name w:val="Σώμα κειμένου (9)_"/>
    <w:link w:val="91"/>
    <w:rsid w:val="006E64AF"/>
    <w:rPr>
      <w:rFonts w:ascii="Verdana" w:eastAsia="Verdana" w:hAnsi="Verdana" w:cs="Verdana"/>
      <w:b/>
      <w:bCs/>
      <w:sz w:val="21"/>
      <w:szCs w:val="21"/>
      <w:shd w:val="clear" w:color="auto" w:fill="FFFFFF"/>
    </w:rPr>
  </w:style>
  <w:style w:type="character" w:customStyle="1" w:styleId="92">
    <w:name w:val="Σώμα κειμένου (9) + Χωρίς έντονη γραφή"/>
    <w:rsid w:val="006E64AF"/>
    <w:rPr>
      <w:rFonts w:ascii="Verdana" w:eastAsia="Verdana" w:hAnsi="Verdana" w:cs="Verdana"/>
      <w:b/>
      <w:bCs/>
      <w:color w:val="000000"/>
      <w:spacing w:val="0"/>
      <w:w w:val="100"/>
      <w:position w:val="0"/>
      <w:sz w:val="21"/>
      <w:szCs w:val="21"/>
      <w:shd w:val="clear" w:color="auto" w:fill="FFFFFF"/>
      <w:lang w:val="el-GR"/>
    </w:rPr>
  </w:style>
  <w:style w:type="paragraph" w:customStyle="1" w:styleId="91">
    <w:name w:val="Σώμα κειμένου (9)"/>
    <w:basedOn w:val="a"/>
    <w:link w:val="90"/>
    <w:rsid w:val="006E64AF"/>
    <w:pPr>
      <w:widowControl w:val="0"/>
      <w:shd w:val="clear" w:color="auto" w:fill="FFFFFF"/>
      <w:spacing w:before="840" w:after="0" w:line="269" w:lineRule="exact"/>
      <w:jc w:val="center"/>
    </w:pPr>
    <w:rPr>
      <w:rFonts w:ascii="Verdana" w:eastAsia="Verdana" w:hAnsi="Verdana" w:cs="Verdana"/>
      <w:b/>
      <w:bCs/>
      <w:sz w:val="21"/>
      <w:szCs w:val="21"/>
    </w:rPr>
  </w:style>
  <w:style w:type="character" w:customStyle="1" w:styleId="93">
    <w:name w:val="Σώμα κειμένου + 9 στ."/>
    <w:rsid w:val="006E64AF"/>
    <w:rPr>
      <w:rFonts w:ascii="Times New Roman" w:eastAsia="Times New Roman" w:hAnsi="Times New Roman" w:cs="Times New Roman"/>
      <w:color w:val="000000"/>
      <w:spacing w:val="0"/>
      <w:w w:val="100"/>
      <w:position w:val="0"/>
      <w:sz w:val="18"/>
      <w:szCs w:val="18"/>
      <w:shd w:val="clear" w:color="auto" w:fill="FFFFFF"/>
      <w:lang w:val="el-GR"/>
    </w:rPr>
  </w:style>
  <w:style w:type="character" w:styleId="aff9">
    <w:name w:val="Emphasis"/>
    <w:qFormat/>
    <w:rsid w:val="006E64AF"/>
    <w:rPr>
      <w:i/>
      <w:iCs/>
    </w:rPr>
  </w:style>
  <w:style w:type="numbering" w:customStyle="1" w:styleId="1111">
    <w:name w:val="Χωρίς λίστα1111"/>
    <w:next w:val="a2"/>
    <w:semiHidden/>
    <w:unhideWhenUsed/>
    <w:rsid w:val="006E64AF"/>
  </w:style>
  <w:style w:type="paragraph" w:customStyle="1" w:styleId="310">
    <w:name w:val="Σώμα κείμενου 31"/>
    <w:basedOn w:val="a"/>
    <w:rsid w:val="006E64A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48" w:after="48" w:line="288" w:lineRule="atLeast"/>
      <w:jc w:val="both"/>
    </w:pPr>
    <w:rPr>
      <w:rFonts w:ascii="Arial" w:eastAsia="Times New Roman" w:hAnsi="Arial" w:cs="Times New Roman"/>
      <w:spacing w:val="10"/>
      <w:szCs w:val="20"/>
      <w:lang w:eastAsia="el-GR"/>
    </w:rPr>
  </w:style>
  <w:style w:type="character" w:customStyle="1" w:styleId="54">
    <w:name w:val="Προεπιλεγμένη γραμματοσειρά5"/>
    <w:rsid w:val="006E64AF"/>
  </w:style>
  <w:style w:type="paragraph" w:customStyle="1" w:styleId="1f">
    <w:name w:val="Τμήμα κειμένου1"/>
    <w:basedOn w:val="a"/>
    <w:rsid w:val="006E64AF"/>
    <w:pPr>
      <w:suppressAutoHyphens/>
      <w:spacing w:after="0" w:line="100" w:lineRule="atLeast"/>
      <w:ind w:left="-568" w:right="-355" w:firstLine="284"/>
      <w:jc w:val="both"/>
    </w:pPr>
    <w:rPr>
      <w:rFonts w:ascii="Arial" w:eastAsia="Times New Roman" w:hAnsi="Arial" w:cs="Arial"/>
      <w:b/>
      <w:kern w:val="1"/>
      <w:sz w:val="24"/>
      <w:szCs w:val="20"/>
      <w:lang w:eastAsia="zh-CN"/>
    </w:rPr>
  </w:style>
  <w:style w:type="paragraph" w:customStyle="1" w:styleId="1f0">
    <w:name w:val="Χωρίς διάστιχο1"/>
    <w:rsid w:val="006E64AF"/>
    <w:pPr>
      <w:suppressAutoHyphens/>
      <w:spacing w:after="0" w:line="240" w:lineRule="auto"/>
    </w:pPr>
    <w:rPr>
      <w:rFonts w:ascii="Calibri" w:eastAsia="Arial" w:hAnsi="Calibri" w:cs="Calibri"/>
      <w:kern w:val="1"/>
      <w:lang w:eastAsia="zh-CN"/>
    </w:rPr>
  </w:style>
  <w:style w:type="paragraph" w:customStyle="1" w:styleId="1f1">
    <w:name w:val="Κείμενο πλαισίου1"/>
    <w:basedOn w:val="a"/>
    <w:rsid w:val="006E64AF"/>
    <w:pPr>
      <w:suppressAutoHyphens/>
      <w:spacing w:after="0" w:line="100" w:lineRule="atLeast"/>
      <w:ind w:firstLine="397"/>
      <w:jc w:val="both"/>
    </w:pPr>
    <w:rPr>
      <w:rFonts w:ascii="Tahoma" w:eastAsia="Times New Roman" w:hAnsi="Tahoma" w:cs="Tahoma"/>
      <w:kern w:val="1"/>
      <w:sz w:val="16"/>
      <w:szCs w:val="16"/>
      <w:lang w:eastAsia="zh-CN"/>
    </w:rPr>
  </w:style>
  <w:style w:type="paragraph" w:customStyle="1" w:styleId="1f2">
    <w:name w:val="Παράγραφος λίστας1"/>
    <w:basedOn w:val="a"/>
    <w:rsid w:val="006E64AF"/>
    <w:pPr>
      <w:suppressAutoHyphens/>
      <w:spacing w:after="0" w:line="276" w:lineRule="auto"/>
      <w:ind w:left="720"/>
    </w:pPr>
    <w:rPr>
      <w:rFonts w:ascii="Calibri" w:eastAsia="Calibri" w:hAnsi="Calibri" w:cs="Calibri"/>
      <w:kern w:val="1"/>
      <w:lang w:eastAsia="zh-CN"/>
    </w:rPr>
  </w:style>
  <w:style w:type="paragraph" w:customStyle="1" w:styleId="Web10">
    <w:name w:val="Κανονικό (Web)1"/>
    <w:basedOn w:val="a"/>
    <w:rsid w:val="006E64AF"/>
    <w:pPr>
      <w:suppressAutoHyphens/>
      <w:spacing w:before="28" w:after="28" w:line="100" w:lineRule="atLeast"/>
    </w:pPr>
    <w:rPr>
      <w:rFonts w:ascii="Times New Roman" w:eastAsia="Times New Roman" w:hAnsi="Times New Roman" w:cs="Times New Roman"/>
      <w:kern w:val="1"/>
      <w:sz w:val="24"/>
      <w:szCs w:val="24"/>
      <w:lang w:eastAsia="zh-CN"/>
    </w:rPr>
  </w:style>
  <w:style w:type="table" w:customStyle="1" w:styleId="37">
    <w:name w:val="Πλέγμα πίνακα3"/>
    <w:basedOn w:val="a1"/>
    <w:next w:val="a7"/>
    <w:uiPriority w:val="99"/>
    <w:rsid w:val="006E64AF"/>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uiPriority w:val="99"/>
    <w:semiHidden/>
    <w:rsid w:val="006E64AF"/>
  </w:style>
  <w:style w:type="table" w:customStyle="1" w:styleId="110">
    <w:name w:val="Πλέγμα πίνακα11"/>
    <w:basedOn w:val="a1"/>
    <w:next w:val="a7"/>
    <w:rsid w:val="006E64A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semiHidden/>
    <w:unhideWhenUsed/>
    <w:rsid w:val="006E64AF"/>
  </w:style>
  <w:style w:type="numbering" w:customStyle="1" w:styleId="210">
    <w:name w:val="Χωρίς λίστα21"/>
    <w:next w:val="a2"/>
    <w:uiPriority w:val="99"/>
    <w:semiHidden/>
    <w:unhideWhenUsed/>
    <w:rsid w:val="006E64AF"/>
  </w:style>
  <w:style w:type="table" w:customStyle="1" w:styleId="211">
    <w:name w:val="Πλέγμα πίνακα21"/>
    <w:basedOn w:val="a1"/>
    <w:next w:val="a7"/>
    <w:uiPriority w:val="99"/>
    <w:rsid w:val="006E64AF"/>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6E64AF"/>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numbering" w:customStyle="1" w:styleId="311">
    <w:name w:val="Χωρίς λίστα31"/>
    <w:next w:val="a2"/>
    <w:uiPriority w:val="99"/>
    <w:semiHidden/>
    <w:unhideWhenUsed/>
    <w:rsid w:val="006E64AF"/>
  </w:style>
  <w:style w:type="numbering" w:customStyle="1" w:styleId="410">
    <w:name w:val="Χωρίς λίστα41"/>
    <w:next w:val="a2"/>
    <w:uiPriority w:val="99"/>
    <w:semiHidden/>
    <w:unhideWhenUsed/>
    <w:rsid w:val="006E64AF"/>
  </w:style>
  <w:style w:type="character" w:customStyle="1" w:styleId="1f3">
    <w:name w:val="Αναφορά1"/>
    <w:uiPriority w:val="99"/>
    <w:semiHidden/>
    <w:unhideWhenUsed/>
    <w:rsid w:val="006E64AF"/>
    <w:rPr>
      <w:color w:val="2B579A"/>
      <w:shd w:val="clear" w:color="auto" w:fill="E6E6E6"/>
    </w:rPr>
  </w:style>
  <w:style w:type="character" w:styleId="affa">
    <w:name w:val="annotation reference"/>
    <w:uiPriority w:val="99"/>
    <w:semiHidden/>
    <w:unhideWhenUsed/>
    <w:rsid w:val="006E64AF"/>
    <w:rPr>
      <w:sz w:val="16"/>
      <w:szCs w:val="16"/>
    </w:rPr>
  </w:style>
  <w:style w:type="paragraph" w:styleId="affb">
    <w:name w:val="annotation subject"/>
    <w:basedOn w:val="af"/>
    <w:next w:val="af"/>
    <w:link w:val="Charb"/>
    <w:uiPriority w:val="99"/>
    <w:semiHidden/>
    <w:unhideWhenUsed/>
    <w:rsid w:val="006E64AF"/>
    <w:pPr>
      <w:overflowPunct/>
      <w:autoSpaceDE/>
      <w:autoSpaceDN/>
      <w:adjustRightInd/>
      <w:spacing w:after="160"/>
      <w:textAlignment w:val="auto"/>
    </w:pPr>
    <w:rPr>
      <w:rFonts w:ascii="Calibri" w:eastAsia="Calibri" w:hAnsi="Calibri"/>
      <w:b/>
      <w:bCs/>
    </w:rPr>
  </w:style>
  <w:style w:type="character" w:customStyle="1" w:styleId="Charb">
    <w:name w:val="Θέμα σχολίου Char"/>
    <w:basedOn w:val="Char6"/>
    <w:link w:val="affb"/>
    <w:uiPriority w:val="99"/>
    <w:semiHidden/>
    <w:rsid w:val="006E64A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5042</Words>
  <Characters>27231</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dc:creator>
  <cp:keywords/>
  <dc:description/>
  <cp:lastModifiedBy>sotiris</cp:lastModifiedBy>
  <cp:revision>5</cp:revision>
  <dcterms:created xsi:type="dcterms:W3CDTF">2017-04-13T05:31:00Z</dcterms:created>
  <dcterms:modified xsi:type="dcterms:W3CDTF">2017-04-20T10:56:00Z</dcterms:modified>
</cp:coreProperties>
</file>